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Corona und COVID-19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er WStFG" w:history="1">
        <w:bookmarkStart w:id="0" w:name="opus_15067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Becker/​Heyder/​Paudtke, Wirtschaftsstabilisierungsfondsgesetz</w:t>
        </w:r>
      </w:hyperlink>
      <w:bookmarkEnd w:id="0"/>
      <w:hyperlink r:id="rId7" w:anchor="opus_detail_150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Infektionsschutzrecht" w:history="1">
        <w:bookmarkStart w:id="1" w:name="opus_2149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Infektionsschutzrecht, Eckart/​Winkelmüller</w:t>
        </w:r>
      </w:hyperlink>
      <w:bookmarkEnd w:id="1"/>
      <w:hyperlink r:id="rId9" w:anchor="opus_detail_21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erhardt" w:history="1">
        <w:bookmarkStart w:id="2" w:name="opus_1590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Gerhardt, Infektionsschutzgesetz</w:t>
        </w:r>
      </w:hyperlink>
      <w:bookmarkEnd w:id="2"/>
      <w:hyperlink r:id="rId11" w:anchor="opus_detail_159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ngs/Eibenstein" w:history="1">
        <w:bookmarkStart w:id="3" w:name="opus_1746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Sangs/​Eibenstein, Infektionsschutzgesetz: IfSG</w:t>
        </w:r>
      </w:hyperlink>
      <w:bookmarkEnd w:id="3"/>
      <w:hyperlink r:id="rId13" w:anchor="opus_detail_174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ießling" w:history="1">
        <w:bookmarkStart w:id="4" w:name="opus_1679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Kießling, Infektionsschutzgesetz: IfSG</w:t>
        </w:r>
      </w:hyperlink>
      <w:bookmarkEnd w:id="4"/>
      <w:hyperlink r:id="rId15" w:anchor="opus_detail_167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üKo" w:history="1">
        <w:bookmarkStart w:id="5" w:name="opus_1337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Münchener Kommentar zum BGB, Bd. 12 Ergänzung aus Anlass der COVID-19 Pandemie, Art. 240 EGBGB</w:t>
        </w:r>
      </w:hyperlink>
      <w:bookmarkEnd w:id="5"/>
      <w:hyperlink r:id="rId17" w:anchor="opus_detail_1337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ömermann" w:history="1">
        <w:bookmarkStart w:id="6" w:name="opus_1935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Römermann, Insolvenzordnung (Auszug - Kommentierung COVInsAG)</w:t>
        </w:r>
      </w:hyperlink>
      <w:bookmarkEnd w:id="6"/>
      <w:hyperlink r:id="rId19" w:anchor="opus_detail_193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Uhlenbruck" w:history="1">
        <w:bookmarkStart w:id="7" w:name="opus_1332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Uhlenbruck, Insolvenzordnung Bd. 2 EuInsVO (Auszug - Kommentierung COVInsAG)</w:t>
        </w:r>
      </w:hyperlink>
      <w:bookmarkEnd w:id="7"/>
      <w:hyperlink r:id="rId21" w:anchor="opus_detail_133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ömermann" w:history="1">
        <w:bookmarkStart w:id="8" w:name="opus_1628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Römermann, COVInsAG</w:t>
        </w:r>
      </w:hyperlink>
      <w:bookmarkEnd w:id="8"/>
      <w:hyperlink r:id="rId23" w:anchor="opus_detail_1628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Arbeitshilfen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rnbaum" w:history="1">
        <w:bookmarkStart w:id="9" w:name="opus_1468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Birnbaum, Bildungsrecht in der Corona-Krise</w:t>
        </w:r>
      </w:hyperlink>
      <w:bookmarkEnd w:id="9"/>
      <w:hyperlink r:id="rId25" w:anchor="opus_detail_146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Corona-Kompass" w:history="1">
        <w:bookmarkStart w:id="10" w:name="opus_1365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Corona-Kompass (Tax Audit Advisory Legal)</w:t>
        </w:r>
      </w:hyperlink>
      <w:bookmarkEnd w:id="10"/>
      <w:hyperlink r:id="rId27" w:anchor="opus_detail_1365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sser/Tsambikakis" w:history="1">
        <w:bookmarkStart w:id="11" w:name="opus_14707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Esser/​Tsambikakis, Pandemiestrafrecht</w:t>
        </w:r>
      </w:hyperlink>
      <w:bookmarkEnd w:id="11"/>
      <w:hyperlink r:id="rId29" w:anchor="opus_detail_14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ischinger/Orth" w:history="1">
        <w:bookmarkStart w:id="12" w:name="opus_1473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Fischinger/​Orth, COVID-19 und Sport</w:t>
        </w:r>
      </w:hyperlink>
      <w:bookmarkEnd w:id="12"/>
      <w:hyperlink r:id="rId31" w:anchor="opus_detail_147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uster/Kingreen" w:history="1">
        <w:bookmarkStart w:id="13" w:name="opus_1620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Huster/​Kingreen, Handbuch Infektionsschutzrecht</w:t>
        </w:r>
      </w:hyperlink>
      <w:bookmarkEnd w:id="13"/>
      <w:hyperlink r:id="rId33" w:anchor="opus_detail_162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Jossé, Krisenmanagement und Business Continuity" w:history="1">
        <w:bookmarkStart w:id="14" w:name="opus_15359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Jossé, Krisenmanagement und Business Continuity</w:t>
        </w:r>
      </w:hyperlink>
      <w:bookmarkEnd w:id="14"/>
      <w:hyperlink r:id="rId35" w:anchor="opus_detail_153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ersten" w:history="1">
        <w:bookmarkStart w:id="15" w:name="opus_1714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15"/>
      <w:hyperlink r:id="rId37" w:anchor="opus_detail_171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rnhardt" w:history="1">
        <w:bookmarkStart w:id="16" w:name="opus_14598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Rechnungslegung in der Corona-Krise</w:t>
        </w:r>
      </w:hyperlink>
      <w:bookmarkEnd w:id="16"/>
      <w:hyperlink r:id="rId39" w:anchor="opus_detail_1459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indler/Schaffner" w:history="1">
        <w:bookmarkStart w:id="17" w:name="opus_14678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Schindler/​Schaffner, Virtuelle Beschlussfassung in Kapitalgesellschaften und Vereinen</w:t>
        </w:r>
      </w:hyperlink>
      <w:bookmarkEnd w:id="17"/>
      <w:hyperlink r:id="rId41" w:anchor="opus_detail_146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legel" w:history="1">
        <w:bookmarkStart w:id="18" w:name="opus_1616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Schlegel/​Meßling/​Bockholdt, Corona-Gesetzgebung - Gesundheit und Soziales</w:t>
        </w:r>
      </w:hyperlink>
      <w:bookmarkEnd w:id="18"/>
      <w:hyperlink r:id="rId43" w:anchor="opus_detail_1616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chmidtCOVID" w:history="1">
        <w:bookmarkStart w:id="19" w:name="opus_1679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Schmidt, COVID-19, Rechtsfragen zur Corona-Krise, Aktualisierungsband</w:t>
        </w:r>
      </w:hyperlink>
      <w:bookmarkEnd w:id="19"/>
      <w:hyperlink r:id="rId45" w:anchor="opus_detail_167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chmidtCOVID" w:history="1">
        <w:bookmarkStart w:id="20" w:name="opus_1506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Schmidt, COVID-19, Rechtsfragen zur Corona-Krise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20"/>
      <w:hyperlink r:id="rId47" w:anchor="opus_detail_150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Tholl" w:history="1">
        <w:bookmarkStart w:id="21" w:name="opus_1531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Tholl, Staatshaftung und Corona</w:t>
        </w:r>
      </w:hyperlink>
      <w:bookmarkEnd w:id="21"/>
      <w:hyperlink r:id="rId49" w:anchor="opus_detail_15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ödtmann" w:history="1">
        <w:bookmarkStart w:id="22" w:name="opus_1504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Tödtmann/​v. Bockelmann, Arbeitsrecht in Not- und Krisenzeiten</w:t>
        </w:r>
      </w:hyperlink>
      <w:bookmarkEnd w:id="22"/>
      <w:hyperlink r:id="rId51" w:anchor="opus_detail_150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ehelein" w:history="1">
        <w:bookmarkStart w:id="23" w:name="opus_1506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Zehelein, COVID-19, Miete in Zeiten von Corona</w:t>
        </w:r>
      </w:hyperlink>
      <w:bookmarkEnd w:id="23"/>
      <w:hyperlink r:id="rId53" w:anchor="opus_detail_150621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COVuR" w:history="1">
        <w:bookmarkStart w:id="24" w:name="opus_1323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COVuR | COVID-19 und Recht</w:t>
        </w:r>
      </w:hyperlink>
      <w:bookmarkEnd w:id="24"/>
      <w:hyperlink r:id="rId55" w:anchor="opus_detail_1323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Leitfäden und Ratgeber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Aligbe Infektionsschutzrecht" w:history="1">
        <w:bookmarkStart w:id="25" w:name="opus_1496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Aligbe, Infektionsschutzrecht in Zeiten von Corona</w:t>
        </w:r>
      </w:hyperlink>
      <w:bookmarkEnd w:id="25"/>
      <w:hyperlink r:id="rId57" w:anchor="opus_detail_149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rtram" w:history="1">
        <w:bookmarkStart w:id="26" w:name="opus_1472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Bertram/​Walk/​Falder, Arbeiten im Home Office in Zeiten von Corona</w:t>
        </w:r>
      </w:hyperlink>
      <w:bookmarkEnd w:id="26"/>
      <w:hyperlink r:id="rId59" w:anchor="opus_detail_147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henstatt" w:history="1">
        <w:bookmarkStart w:id="27" w:name="opus_1499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Hohenstatt/​Sittard, Arbeitsrecht in Zeiten von Corona</w:t>
        </w:r>
      </w:hyperlink>
      <w:bookmarkEnd w:id="27"/>
      <w:hyperlink r:id="rId61" w:anchor="opus_detail_149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iesche" w:history="1">
        <w:bookmarkStart w:id="28" w:name="opus_1341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Kiesche/​Kohte, Arbeits- und Gesundheitsschutz in Zeiten von Corona</w:t>
        </w:r>
      </w:hyperlink>
      <w:bookmarkEnd w:id="28"/>
      <w:hyperlink r:id="rId63" w:anchor="opus_detail_134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nn/Schenn/Baisch" w:history="1">
        <w:bookmarkStart w:id="29" w:name="opus_13425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Mann/​Schenn/​Baisch, Vertrieb von Waren und Dienstleistungen in Zeiten von Corona</w:t>
        </w:r>
      </w:hyperlink>
      <w:bookmarkEnd w:id="29"/>
      <w:hyperlink r:id="rId65" w:anchor="opus_detail_134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RömermannPauschalreise" w:history="1">
        <w:bookmarkStart w:id="30" w:name="opus_1351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Römermann, Erste Hilfe bei Pauschalreisen in Zeiten von Corona</w:t>
        </w:r>
      </w:hyperlink>
      <w:bookmarkEnd w:id="30"/>
      <w:hyperlink r:id="rId67" w:anchor="opus_detail_135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Römermann/Römermann" w:history="1">
        <w:bookmarkStart w:id="31" w:name="opus_1348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Römermann/​Römermann, Erste Hilfe für Freizeit-Veranstalter in Zeiten von Corona</w:t>
        </w:r>
      </w:hyperlink>
      <w:bookmarkEnd w:id="31"/>
      <w:hyperlink r:id="rId69" w:anchor="opus_detail_13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ömermannCovid" w:history="1">
        <w:bookmarkStart w:id="32" w:name="opus_1328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Römermann, Leitfaden für Unternehmen in der COVID-19 Pandemie</w:t>
        </w:r>
      </w:hyperlink>
      <w:bookmarkEnd w:id="32"/>
      <w:hyperlink r:id="rId71" w:anchor="opus_detail_132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RömermannCorona" w:history="1">
        <w:bookmarkStart w:id="33" w:name="opus_13389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Römermann, Erste Hilfe für Selbständige und Unternehmer in Zeiten von Corona</w:t>
        </w:r>
      </w:hyperlink>
      <w:bookmarkEnd w:id="33"/>
      <w:hyperlink r:id="rId73" w:anchor="opus_detail_1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chmidt Kurzarbeit" w:history="1">
        <w:bookmarkStart w:id="34" w:name="opus_14951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Schmidt, Kurzarbeit in Zeiten von Corona</w:t>
        </w:r>
      </w:hyperlink>
      <w:bookmarkEnd w:id="34"/>
      <w:hyperlink r:id="rId75" w:anchor="opus_detail_1495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Fachbeiträge und Meldungen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COVID-19 Beiträge" w:history="1">
        <w:bookmarkStart w:id="35" w:name="opus_1327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Fachbeiträge zu COVID-19 (rechtsgebietsübergreifend)</w:t>
        </w:r>
      </w:hyperlink>
      <w:bookmarkEnd w:id="35"/>
      <w:hyperlink r:id="rId77" w:anchor="opus_detail_132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ck-aktuell zu COVID-19" w:history="1">
        <w:bookmarkStart w:id="36" w:name="opus_1340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beck-aktuell Nachrichten und weitere Redaktionsdokumente zu COVID-19</w:t>
        </w:r>
      </w:hyperlink>
      <w:bookmarkEnd w:id="36"/>
      <w:hyperlink r:id="rId79" w:anchor="opus_detail_1340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Rechtsprechung" w:history="1">
        <w:bookmarkStart w:id="37" w:name="opus_1328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In Corona und COVID-19 PLUS enthaltene Rechtsprechung</w:t>
        </w:r>
      </w:hyperlink>
      <w:bookmarkEnd w:id="37"/>
      <w:hyperlink r:id="rId81" w:anchor="opus_detail_132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Normen zu Coronavirus, SARS-CoV-2, COVID-19" w:history="1">
        <w:bookmarkStart w:id="38" w:name="opus_13248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Normen zu Coronavirus, SARS-CoV-2, COVID-19</w:t>
        </w:r>
      </w:hyperlink>
      <w:bookmarkEnd w:id="38"/>
      <w:hyperlink r:id="rId83" w:anchor="opus_detail_132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WN" w:history="1">
        <w:bookmarkStart w:id="39" w:name="opus_1324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39"/>
      <w:hyperlink r:id="rId85" w:anchor="opus_detail_132489" w:tooltip="Zur Werksübersicht springen" w:history="1"/>
    </w:p>
    <w:sectPr>
      <w:headerReference w:type="default" r:id="rId86"/>
      <w:footerReference w:type="default" r:id="rId8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05.01.2026 23:14 -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714?opusTitle=Gerhard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247?opusTitle=Sangs%2fEibenstei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5645?opusTitle=Kie%c3%9fli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2688?opusTitle=M%c3%bcK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37?opusTitle=R%c3%b6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643?opusTitle=Uhlenbru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102?opusTitle=R%c3%b6merman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3397?opusTitle=Birnbaum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955?opusTitle=Corona-Kompas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184?opusTitle=Esser%2fTsambikaki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459?opusTitle=Fischinger%2fOrt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4998?opusTitle=Huster%2fKingre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070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6909?opusTitle=Kerst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291?opusTitle=Bernhard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392?opusTitle=Schindler%2fSchaffn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63?opusTitle=Schlegel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642?opusTitle=SchmidtCOVI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3763?opusTitle=SchmidtCOVID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08?opusTitle=Tho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748?opusTitle=T%c3%b6dtman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766?opusTitle=Zehelei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2506?opusTitle=COVu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3660?opusTitle=Aligbe+Infektionsschutz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450?opusTitle=Bertra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579?opusTitle=Becker+WStFG" TargetMode="External" /><Relationship Id="rId60" Type="http://schemas.openxmlformats.org/officeDocument/2006/relationships/hyperlink" Target="https://beck-online.beck.de/Werk/13693?opusTitle=Hohenstat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2744?opusTitle=Kiesch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754?opusTitle=Mann%2fSchenn%2fBaisch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2837?opusTitle=R%c3%b6mermannPauschalreis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2801?opusTitle=R%c3%b6mermann%2fR%c3%b6merman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2592?opusTitle=R%c3%b6mermannCovid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2704?opusTitle=R%c3%b6mermannCorona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3648?opusTitle=Schmidt+Kurzarbei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Fachbeitr%C3%A4ge%20zu%20COVID-19%20(rechtsgebiets%c3%bcbergreifend)&amp;query=preismodul:BOCOVID19+AND+spubtyp0:(%22aufs%22)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WORDS=Sars%20ODER%20Covid%20ODER%20Corona%20ODER%20Pandemie&amp;RBSORT=Date&amp;ADDFILTER=doktyp%3Azzreddok.new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13?opusTitle=BeckOK+Infektionsschutzrecht" TargetMode="External" /><Relationship Id="rId80" Type="http://schemas.openxmlformats.org/officeDocument/2006/relationships/hyperlink" Target="https://beck-online.beck.de/?typ=searchlink&amp;hitlisthead=In%20diesem%20Modul%20enthaltene%20Rechtsprechung%20zur%20Pandemie&amp;query=spubtyp0:%22ent%22+AND+preismodul:BOCOVID19&amp;rbsort=dat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32488?cat=coll&amp;xml=gesetze%2Fbund&amp;coll=Normen%20zu%20Coronavirus%2C%20SARS-CoV-2%2C%20COVID-1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32489?cat=coll&amp;xml=gesetze%2Fbund&amp;coll=Wichtigste%20Normen%20%28rechtsgebiets%C3%BCbergreifend%29&amp;opusTitle=W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eader" Target="header1.xml" /><Relationship Id="rId87" Type="http://schemas.openxmlformats.org/officeDocument/2006/relationships/footer" Target="footer1.xml" /><Relationship Id="rId88" Type="http://schemas.openxmlformats.org/officeDocument/2006/relationships/theme" Target="theme/theme1.xml" /><Relationship Id="rId89" Type="http://schemas.openxmlformats.org/officeDocument/2006/relationships/numbering" Target="numbering.xml" /><Relationship Id="rId9" Type="http://schemas.openxmlformats.org/officeDocument/2006/relationships/hyperlink" Target="https://beck-online.beck.de/" TargetMode="External" /><Relationship Id="rId9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Corona und COVID-19 PLUS - Steuern und Bilanzen</dc:title>
  <dc:creator>beck-online.beck.de</dc:creator>
  <cp:revision>0</cp:revision>
</cp:coreProperties>
</file>