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Beck SteuerDirekt </w:t>
      </w:r>
    </w:p>
    <w:p>
      <w:pPr>
        <w:pStyle w:val="divmvcWidgetkastenTitle"/>
        <w:pBdr>
          <w:top w:val="none" w:sz="0" w:space="1" w:color="auto"/>
          <w:left w:val="none" w:sz="0" w:space="7" w:color="auto"/>
          <w:bottom w:val="none" w:sz="0" w:space="1" w:color="auto"/>
          <w:right w:val="none" w:sz="0" w:space="7" w:color="auto"/>
        </w:pBdr>
        <w:spacing w:before="0" w:after="0"/>
        <w:ind w:left="390" w:right="600"/>
        <w:rPr>
          <w:rStyle w:val="main"/>
          <w:b/>
          <w:bCs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Beck'sches Steuerlexikon</w:t>
      </w:r>
      <w:r>
        <w:rPr>
          <w:rStyle w:val="main"/>
          <w:b/>
          <w:bCs/>
          <w:lang w:val="de" w:eastAsia="de"/>
        </w:rPr>
        <w:fldChar w:fldCharType="begin"/>
      </w:r>
      <w:r>
        <w:rPr>
          <w:rStyle w:val="main"/>
          <w:b/>
          <w:bCs/>
          <w:lang w:val="de" w:eastAsia="de"/>
        </w:rPr>
        <w:instrText xml:space="preserve"> HYPERLINK "https://beck-online.beck.de/Bcid/Y-500-W-BESTLEX-GL-A" </w:instrText>
      </w:r>
      <w:r>
        <w:rPr>
          <w:rStyle w:val="main"/>
          <w:b/>
          <w:bCs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75" w:lineRule="atLeast"/>
        <w:ind w:left="240" w:right="450"/>
        <w:jc w:val="left"/>
        <w:rPr>
          <w:rStyle w:val="bocontentwrapperbocenteranotbeck-btn"/>
          <w:b/>
          <w:bCs/>
          <w:u w:val="single" w:color="A80030"/>
          <w:bdr w:val="single" w:sz="6" w:space="0" w:color="E4E4D9"/>
          <w:shd w:val="clear" w:color="auto" w:fill="EEEEEE"/>
          <w:lang w:val="de" w:eastAsia="de"/>
        </w:rPr>
      </w:pPr>
      <w:r>
        <w:rPr>
          <w:rStyle w:val="bocontentwrapperbocenteranotbeck-btn"/>
          <w:b/>
          <w:bCs/>
          <w:u w:val="single" w:color="A80030"/>
          <w:bdr w:val="single" w:sz="6" w:space="0" w:color="E4E4D9"/>
          <w:shd w:val="clear" w:color="auto" w:fill="EEEEEE"/>
          <w:lang w:val="de" w:eastAsia="de"/>
        </w:rPr>
        <w:t>A</w:t>
      </w:r>
      <w:r>
        <w:rPr>
          <w:rStyle w:val="bocontentwrapperbocenteranotbeck-btn"/>
          <w:b/>
          <w:bCs/>
          <w:u w:val="single" w:color="A80030"/>
          <w:bdr w:val="single" w:sz="6" w:space="0" w:color="E4E4D9"/>
          <w:shd w:val="clear" w:color="auto" w:fill="EEEEEE"/>
          <w:lang w:val="de" w:eastAsia="de"/>
        </w:rPr>
        <w:fldChar w:fldCharType="end"/>
      </w:r>
      <w:r>
        <w:rPr>
          <w:rStyle w:val="bocenterulboxazli"/>
          <w:lang w:val="de" w:eastAsia="de"/>
        </w:rPr>
        <w:t xml:space="preserve"> </w:t>
      </w:r>
      <w:hyperlink r:id="rId6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B</w:t>
        </w:r>
      </w:hyperlink>
      <w:r>
        <w:rPr>
          <w:rStyle w:val="bocenterulboxazli"/>
          <w:lang w:val="de" w:eastAsia="de"/>
        </w:rPr>
        <w:t xml:space="preserve"> </w:t>
      </w:r>
      <w:hyperlink r:id="rId7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C</w:t>
        </w:r>
      </w:hyperlink>
      <w:r>
        <w:rPr>
          <w:rStyle w:val="bocenterulboxazli"/>
          <w:lang w:val="de" w:eastAsia="de"/>
        </w:rPr>
        <w:t xml:space="preserve"> </w:t>
      </w:r>
      <w:hyperlink r:id="rId8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D</w:t>
        </w:r>
      </w:hyperlink>
      <w:r>
        <w:rPr>
          <w:rStyle w:val="bocenterulboxazli"/>
          <w:lang w:val="de" w:eastAsia="de"/>
        </w:rPr>
        <w:t xml:space="preserve"> </w:t>
      </w:r>
      <w:hyperlink r:id="rId9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E</w:t>
        </w:r>
      </w:hyperlink>
      <w:r>
        <w:rPr>
          <w:rStyle w:val="bocenterulboxazli"/>
          <w:lang w:val="de" w:eastAsia="de"/>
        </w:rPr>
        <w:t xml:space="preserve"> </w:t>
      </w:r>
      <w:hyperlink r:id="rId10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F</w:t>
        </w:r>
      </w:hyperlink>
      <w:r>
        <w:rPr>
          <w:rStyle w:val="bocenterulboxazli"/>
          <w:lang w:val="de" w:eastAsia="de"/>
        </w:rPr>
        <w:t xml:space="preserve"> </w:t>
      </w:r>
      <w:hyperlink r:id="rId11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G</w:t>
        </w:r>
      </w:hyperlink>
      <w:r>
        <w:rPr>
          <w:rStyle w:val="bocenterulboxazli"/>
          <w:lang w:val="de" w:eastAsia="de"/>
        </w:rPr>
        <w:t xml:space="preserve"> </w:t>
      </w:r>
      <w:hyperlink r:id="rId12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H</w:t>
        </w:r>
      </w:hyperlink>
      <w:r>
        <w:rPr>
          <w:rStyle w:val="bocenterulboxazli"/>
          <w:lang w:val="de" w:eastAsia="de"/>
        </w:rPr>
        <w:t xml:space="preserve"> </w:t>
      </w:r>
      <w:hyperlink r:id="rId13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I</w:t>
        </w:r>
      </w:hyperlink>
      <w:r>
        <w:rPr>
          <w:rStyle w:val="bocenterulboxazli"/>
          <w:lang w:val="de" w:eastAsia="de"/>
        </w:rPr>
        <w:t xml:space="preserve"> </w:t>
      </w:r>
      <w:hyperlink r:id="rId14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J</w:t>
        </w:r>
      </w:hyperlink>
      <w:r>
        <w:rPr>
          <w:rStyle w:val="bocenterulboxazli"/>
          <w:lang w:val="de" w:eastAsia="de"/>
        </w:rPr>
        <w:t xml:space="preserve"> </w:t>
      </w:r>
      <w:hyperlink r:id="rId15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K</w:t>
        </w:r>
      </w:hyperlink>
      <w:r>
        <w:rPr>
          <w:rStyle w:val="bocenterulboxazli"/>
          <w:lang w:val="de" w:eastAsia="de"/>
        </w:rPr>
        <w:t xml:space="preserve"> </w:t>
      </w:r>
      <w:hyperlink r:id="rId16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L</w:t>
        </w:r>
      </w:hyperlink>
      <w:r>
        <w:rPr>
          <w:rStyle w:val="bocenterulboxazli"/>
          <w:lang w:val="de" w:eastAsia="de"/>
        </w:rPr>
        <w:t xml:space="preserve"> </w:t>
      </w:r>
      <w:hyperlink r:id="rId17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M</w:t>
        </w:r>
      </w:hyperlink>
      <w:r>
        <w:rPr>
          <w:rStyle w:val="bocenterulboxazli"/>
          <w:lang w:val="de" w:eastAsia="de"/>
        </w:rPr>
        <w:t xml:space="preserve"> </w:t>
      </w:r>
      <w:hyperlink r:id="rId18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N</w:t>
        </w:r>
      </w:hyperlink>
      <w:r>
        <w:rPr>
          <w:rStyle w:val="bocenterulboxazli"/>
          <w:lang w:val="de" w:eastAsia="de"/>
        </w:rPr>
        <w:t xml:space="preserve"> </w:t>
      </w:r>
      <w:hyperlink r:id="rId19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O</w:t>
        </w:r>
      </w:hyperlink>
      <w:r>
        <w:rPr>
          <w:rStyle w:val="bocenterulboxazli"/>
          <w:lang w:val="de" w:eastAsia="de"/>
        </w:rPr>
        <w:t xml:space="preserve"> </w:t>
      </w:r>
      <w:hyperlink r:id="rId20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P</w:t>
        </w:r>
      </w:hyperlink>
      <w:r>
        <w:rPr>
          <w:rStyle w:val="bocenterulboxazli"/>
          <w:lang w:val="de" w:eastAsia="de"/>
        </w:rPr>
        <w:t xml:space="preserve"> </w:t>
      </w:r>
      <w:hyperlink r:id="rId21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Q</w:t>
        </w:r>
      </w:hyperlink>
      <w:r>
        <w:rPr>
          <w:rStyle w:val="bocenterulboxazli"/>
          <w:lang w:val="de" w:eastAsia="de"/>
        </w:rPr>
        <w:t xml:space="preserve"> </w:t>
      </w:r>
      <w:hyperlink r:id="rId22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R</w:t>
        </w:r>
      </w:hyperlink>
      <w:r>
        <w:rPr>
          <w:rStyle w:val="bocenterulboxazli"/>
          <w:lang w:val="de" w:eastAsia="de"/>
        </w:rPr>
        <w:t xml:space="preserve"> </w:t>
      </w:r>
      <w:hyperlink r:id="rId23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S</w:t>
        </w:r>
      </w:hyperlink>
      <w:r>
        <w:rPr>
          <w:rStyle w:val="bocenterulboxazli"/>
          <w:lang w:val="de" w:eastAsia="de"/>
        </w:rPr>
        <w:t xml:space="preserve"> </w:t>
      </w:r>
      <w:hyperlink r:id="rId24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T</w:t>
        </w:r>
      </w:hyperlink>
      <w:r>
        <w:rPr>
          <w:rStyle w:val="bocenterulboxazli"/>
          <w:lang w:val="de" w:eastAsia="de"/>
        </w:rPr>
        <w:t xml:space="preserve"> </w:t>
      </w:r>
      <w:hyperlink r:id="rId25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U</w:t>
        </w:r>
      </w:hyperlink>
      <w:r>
        <w:rPr>
          <w:rStyle w:val="bocenterulboxazli"/>
          <w:lang w:val="de" w:eastAsia="de"/>
        </w:rPr>
        <w:t xml:space="preserve"> </w:t>
      </w:r>
      <w:hyperlink r:id="rId26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V</w:t>
        </w:r>
      </w:hyperlink>
      <w:r>
        <w:rPr>
          <w:rStyle w:val="bocenterulboxazli"/>
          <w:lang w:val="de" w:eastAsia="de"/>
        </w:rPr>
        <w:t xml:space="preserve"> </w:t>
      </w:r>
      <w:hyperlink r:id="rId27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W</w:t>
        </w:r>
      </w:hyperlink>
      <w:r>
        <w:rPr>
          <w:rStyle w:val="bocenterulboxazli"/>
          <w:lang w:val="de" w:eastAsia="de"/>
        </w:rPr>
        <w:t xml:space="preserve"> </w:t>
      </w:r>
      <w:r>
        <w:rPr>
          <w:rStyle w:val="bocenterulboxazlispan"/>
          <w:b/>
          <w:bCs/>
          <w:lang w:val="de" w:eastAsia="de"/>
        </w:rPr>
        <w:t>X</w:t>
      </w:r>
      <w:r>
        <w:rPr>
          <w:rStyle w:val="bocenterulboxazli"/>
          <w:lang w:val="de" w:eastAsia="de"/>
        </w:rPr>
        <w:t xml:space="preserve"> </w:t>
      </w:r>
      <w:r>
        <w:rPr>
          <w:rStyle w:val="bocenterulboxazlispan"/>
          <w:b/>
          <w:bCs/>
          <w:lang w:val="de" w:eastAsia="de"/>
        </w:rPr>
        <w:t>Y</w:t>
      </w:r>
      <w:r>
        <w:rPr>
          <w:rStyle w:val="bocenterulboxazli"/>
          <w:lang w:val="de" w:eastAsia="de"/>
        </w:rPr>
        <w:t xml:space="preserve"> </w:t>
      </w:r>
      <w:hyperlink r:id="rId28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Z</w:t>
        </w:r>
      </w:hyperlink>
      <w:r>
        <w:rPr>
          <w:rStyle w:val="bocenterulboxazli"/>
          <w:lang w:val="de" w:eastAsia="de"/>
        </w:rPr>
        <w:t xml:space="preserve">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FD-DSTR" w:history="1">
        <w:bookmarkStart w:id="0" w:name="opus_165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30" w:anchor="opus_detail_16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history="1">
        <w:bookmarkStart w:id="1" w:name="opus_965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32" w:anchor="opus_detail_9655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Handbücher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StLex" w:history="1">
        <w:bookmarkStart w:id="2" w:name="opus_2194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34" w:anchor="opus_detail_21942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history="1">
        <w:bookmarkStart w:id="3" w:name="opus_168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</w:t>
        </w:r>
      </w:hyperlink>
      <w:bookmarkEnd w:id="3"/>
      <w:hyperlink r:id="rId36" w:anchor="opus_detail_168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BeckVerf" w:history="1">
        <w:bookmarkStart w:id="4" w:name="opus_15404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4"/>
      <w:hyperlink r:id="rId38" w:anchor="opus_detail_154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Gesetze, Rechnungslegungsstandards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9" w:tgtFrame="_self" w:history="1">
        <w:bookmarkStart w:id="5" w:name="opus_149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5"/>
      <w:hyperlink r:id="rId40" w:anchor="opus_detail_14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Lohnsteuer" w:history="1">
        <w:bookmarkStart w:id="6" w:name="opus_149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6"/>
      <w:hyperlink r:id="rId42" w:anchor="opus_detail_14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history="1">
        <w:bookmarkStart w:id="7" w:name="opus_1490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7"/>
      <w:hyperlink r:id="rId44" w:anchor="opus_detail_149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history="1">
        <w:bookmarkStart w:id="8" w:name="opus_1490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8"/>
      <w:hyperlink r:id="rId46" w:anchor="opus_detail_14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history="1">
        <w:bookmarkStart w:id="9" w:name="opus_149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9"/>
      <w:hyperlink r:id="rId48" w:anchor="opus_detail_14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history="1">
        <w:bookmarkStart w:id="10" w:name="opus_149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0"/>
      <w:hyperlink r:id="rId50" w:anchor="opus_detail_14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history="1">
        <w:bookmarkStart w:id="11" w:name="opus_149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Verfahrensrecht (AO, FGO, Gemeinnützigkeitsrecht)</w:t>
        </w:r>
      </w:hyperlink>
      <w:bookmarkEnd w:id="11"/>
      <w:hyperlink r:id="rId52" w:anchor="opus_detail_14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history="1">
        <w:bookmarkStart w:id="12" w:name="opus_1491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12"/>
      <w:hyperlink r:id="rId54" w:anchor="opus_detail_14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history="1">
        <w:bookmarkStart w:id="13" w:name="opus_1491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3"/>
      <w:hyperlink r:id="rId56" w:anchor="opus_detail_14911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7" w:tgtFrame="_self" w:history="1">
        <w:bookmarkStart w:id="14" w:name="opus_149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DBA, Internationales Steuerrecht</w:t>
        </w:r>
      </w:hyperlink>
      <w:bookmarkEnd w:id="14"/>
      <w:hyperlink r:id="rId58" w:anchor="opus_detail_1490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9" w:tgtFrame="_self" w:history="1">
        <w:bookmarkStart w:id="15" w:name="opus_1491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5"/>
      <w:hyperlink r:id="rId60" w:anchor="opus_detail_14912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1" w:tgtFrame="_self" w:history="1">
        <w:bookmarkStart w:id="16" w:name="opus_1491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16"/>
      <w:hyperlink r:id="rId62" w:anchor="opus_detail_149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17" w:name="opus_159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64" w:anchor="opus_detail_159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DStR" w:history="1">
        <w:bookmarkStart w:id="18" w:name="opus_148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 - Deutsches Steuerrecht, ab 1991</w:t>
        </w:r>
      </w:hyperlink>
      <w:bookmarkEnd w:id="18"/>
      <w:hyperlink r:id="rId66" w:anchor="opus_detail_148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DStR-Beih" w:history="1">
        <w:bookmarkStart w:id="19" w:name="opus_148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 - Beihefter, ab 1991</w:t>
        </w:r>
      </w:hyperlink>
      <w:bookmarkEnd w:id="19"/>
      <w:hyperlink r:id="rId68" w:anchor="opus_detail_148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DStRE" w:history="1">
        <w:bookmarkStart w:id="20" w:name="opus_148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DStRE - DStR-Entscheidungsdienst, ab 1997</w:t>
        </w:r>
      </w:hyperlink>
      <w:bookmarkEnd w:id="20"/>
      <w:hyperlink r:id="rId70" w:anchor="opus_detail_14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DStRK" w:history="1">
        <w:bookmarkStart w:id="21" w:name="opus_899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DStRK - DStR kurzgefaßt, ab 2017</w:t>
        </w:r>
      </w:hyperlink>
      <w:bookmarkEnd w:id="21"/>
      <w:hyperlink r:id="rId72" w:anchor="opus_detail_89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DStR-KR" w:history="1">
        <w:bookmarkStart w:id="22" w:name="opus_148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DStR-KR - Kammer-Report, ab 2002 bis 2018</w:t>
        </w:r>
      </w:hyperlink>
      <w:bookmarkEnd w:id="22"/>
      <w:hyperlink r:id="rId74" w:anchor="opus_detail_14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BStBKR" w:history="1">
        <w:bookmarkStart w:id="23" w:name="opus_11515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23"/>
      <w:hyperlink r:id="rId76" w:anchor="opus_detail_115152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SteuK" w:history="1">
        <w:bookmarkStart w:id="24" w:name="opus_9023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24"/>
      <w:hyperlink r:id="rId78" w:anchor="opus_detail_902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Z 2024" w:history="1">
        <w:bookmarkStart w:id="25" w:name="opus_21813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25"/>
      <w:hyperlink r:id="rId80" w:anchor="opus_detail_218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VZ 2023" w:history="1">
        <w:bookmarkStart w:id="26" w:name="opus_19725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26"/>
      <w:hyperlink r:id="rId82" w:anchor="opus_detail_197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VZ 2022" w:history="1">
        <w:bookmarkStart w:id="27" w:name="opus_1816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27"/>
      <w:hyperlink r:id="rId84" w:anchor="opus_detail_181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VZ 2021" w:history="1">
        <w:bookmarkStart w:id="28" w:name="opus_1653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28"/>
      <w:hyperlink r:id="rId86" w:anchor="opus_detail_165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VZ 2020" w:history="1">
        <w:bookmarkStart w:id="29" w:name="opus_1485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29"/>
      <w:hyperlink r:id="rId88" w:anchor="opus_detail_1485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VZ 2019" w:history="1">
        <w:bookmarkStart w:id="30" w:name="opus_12853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30"/>
      <w:hyperlink r:id="rId90" w:anchor="opus_detail_128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VZ 2018" w:history="1">
        <w:bookmarkStart w:id="31" w:name="opus_1139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31"/>
      <w:hyperlink r:id="rId92" w:anchor="opus_detail_113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VZ 2017" w:history="1">
        <w:bookmarkStart w:id="32" w:name="opus_1071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32"/>
      <w:hyperlink r:id="rId94" w:anchor="opus_detail_107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VZ 2016" w:history="1">
        <w:bookmarkStart w:id="33" w:name="opus_9603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33"/>
      <w:hyperlink r:id="rId96" w:anchor="opus_detail_96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VZ 2015" w:history="1">
        <w:bookmarkStart w:id="34" w:name="opus_843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34"/>
      <w:hyperlink r:id="rId98" w:anchor="opus_detail_843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VZ 2014" w:history="1">
        <w:bookmarkStart w:id="35" w:name="opus_765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35"/>
      <w:hyperlink r:id="rId100" w:anchor="opus_detail_76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VZ 2013" w:history="1">
        <w:bookmarkStart w:id="36" w:name="opus_6439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36"/>
      <w:hyperlink r:id="rId102" w:anchor="opus_detail_643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VZ 2012" w:history="1">
        <w:bookmarkStart w:id="37" w:name="opus_512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37"/>
      <w:hyperlink r:id="rId104" w:anchor="opus_detail_512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VZ 2011" w:history="1">
        <w:bookmarkStart w:id="38" w:name="opus_4169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38"/>
      <w:hyperlink r:id="rId106" w:anchor="opus_detail_416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VZ 2010" w:history="1">
        <w:bookmarkStart w:id="39" w:name="opus_354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39"/>
      <w:hyperlink r:id="rId108" w:anchor="opus_detail_354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VZ 2009" w:history="1">
        <w:bookmarkStart w:id="40" w:name="opus_2651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40"/>
      <w:hyperlink r:id="rId110" w:anchor="opus_detail_26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VZ 2008" w:history="1">
        <w:bookmarkStart w:id="41" w:name="opus_2349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41"/>
      <w:hyperlink r:id="rId112" w:anchor="opus_detail_2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VZ 2007" w:history="1">
        <w:bookmarkStart w:id="42" w:name="opus_1491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42"/>
      <w:hyperlink r:id="rId114" w:anchor="opus_detail_149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tooltip="VZ 2006" w:history="1">
        <w:bookmarkStart w:id="43" w:name="opus_1491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43"/>
      <w:hyperlink r:id="rId116" w:anchor="opus_detail_1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VZ 2005" w:history="1">
        <w:bookmarkStart w:id="44" w:name="opus_1491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44"/>
      <w:hyperlink r:id="rId118" w:anchor="opus_detail_14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tooltip="VZ 2004" w:history="1">
        <w:bookmarkStart w:id="45" w:name="opus_149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45"/>
      <w:hyperlink r:id="rId120" w:anchor="opus_detail_14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tooltip="VZ 2003" w:history="1">
        <w:bookmarkStart w:id="46" w:name="opus_149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46"/>
      <w:hyperlink r:id="rId122" w:anchor="opus_detail_149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tooltip="VZ 2002" w:history="1">
        <w:bookmarkStart w:id="47" w:name="opus_149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47"/>
      <w:hyperlink r:id="rId124" w:anchor="opus_detail_149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tooltip="VZ 2001" w:history="1">
        <w:bookmarkStart w:id="48" w:name="opus_149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48"/>
      <w:hyperlink r:id="rId126" w:anchor="opus_detail_149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7" w:tgtFrame="_self" w:tooltip="VZ 2000" w:history="1">
        <w:bookmarkStart w:id="49" w:name="opus_149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49"/>
      <w:hyperlink r:id="rId128" w:anchor="opus_detail_149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9" w:tgtFrame="_self" w:tooltip="Steuerrichtlinien" w:history="1">
        <w:bookmarkStart w:id="50" w:name="opus_148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50"/>
      <w:hyperlink r:id="rId130" w:anchor="opus_detail_148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1" w:tgtFrame="_self" w:tooltip="BeckVerw" w:history="1">
        <w:bookmarkStart w:id="51" w:name="opus_1489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51"/>
      <w:hyperlink r:id="rId132" w:anchor="opus_detail_148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3" w:tgtFrame="_self" w:tooltip="Top 50 Steuererlasse" w:history="1">
        <w:bookmarkStart w:id="52" w:name="opus_582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Die 50 meistgenutzten Steuererlasse</w:t>
        </w:r>
      </w:hyperlink>
      <w:bookmarkEnd w:id="52"/>
      <w:hyperlink r:id="rId134" w:anchor="opus_detail_582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35" w:tgtFrame="_self" w:tooltip="BeckOF Vertrag GesR" w:history="1">
        <w:bookmarkStart w:id="53" w:name="opus_335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BeckOF Vertrag | Gesellschaftsrecht</w:t>
        </w:r>
      </w:hyperlink>
      <w:bookmarkEnd w:id="53"/>
      <w:hyperlink r:id="rId136" w:anchor="opus_detail_33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7" w:tgtFrame="_self" w:tooltip="BeckOF Vertrag LeasingR" w:history="1">
        <w:bookmarkStart w:id="54" w:name="opus_3349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BeckOF Vertrag | Leasingrecht</w:t>
        </w:r>
      </w:hyperlink>
      <w:bookmarkEnd w:id="54"/>
      <w:hyperlink r:id="rId138" w:anchor="opus_detail_33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9" w:tgtFrame="_self" w:tooltip="BeckOF Prozess SteuerR" w:history="1">
        <w:bookmarkStart w:id="55" w:name="opus_333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BeckOF Prozess | Steuerrecht</w:t>
        </w:r>
      </w:hyperlink>
      <w:bookmarkEnd w:id="55"/>
      <w:hyperlink r:id="rId140" w:anchor="opus_detail_33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1" w:tgtFrame="_self" w:tooltip="BeckOF Vertrag Unternehmenskauf" w:history="1">
        <w:bookmarkStart w:id="56" w:name="opus_335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BeckOF Vertrag | Unternehmenskauf</w:t>
        </w:r>
      </w:hyperlink>
      <w:bookmarkEnd w:id="56"/>
      <w:hyperlink r:id="rId142" w:anchor="opus_detail_33509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43" w:tgtFrame="_self" w:tooltip="Steuertabellen" w:history="1">
        <w:bookmarkStart w:id="57" w:name="opus_21425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57"/>
      <w:hyperlink r:id="rId144" w:anchor="opus_detail_214255" w:tooltip="Zur Werksübersicht springen" w:history="1"/>
    </w:p>
    <w:sectPr>
      <w:headerReference w:type="default" r:id="rId145"/>
      <w:footerReference w:type="default" r:id="rId14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19:47 -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divbokastenmvcWidget">
    <w:name w:val="bo_center_div_bo_kasten_mvcWidget"/>
    <w:basedOn w:val="Normal"/>
  </w:style>
  <w:style w:type="character" w:customStyle="1" w:styleId="bocenterulboxazli">
    <w:name w:val="bo_center_ul_box_az_li"/>
    <w:basedOn w:val="DefaultParagraphFont"/>
  </w:style>
  <w:style w:type="character" w:customStyle="1" w:styleId="bocenterulboxazlispan">
    <w:name w:val="bo_center_ul_box_az_li_span"/>
    <w:basedOn w:val="DefaultParagraphFont"/>
    <w:rPr>
      <w:b/>
      <w:bCs/>
      <w:color w:val="E4E4D9"/>
      <w:bdr w:val="single" w:sz="6" w:space="0" w:color="E4E4D9"/>
    </w:rPr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A80030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Bcid/Y-500-W-BESTLEX-GL-F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Sammlungen/64396?pubtyp=none&amp;htm=%2Fbib%2Finhalt%2Fgesetze%2Fstva_2013.htm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Sammlungen/51286?pubtyp=none&amp;htm=%2Fbib%2Finhalt%2Fgesetze%2Fstva_2012.htm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41699?pubtyp=none&amp;htm=%2Fbib%2Finhalt%2Fgesetze%2Fstva_2011.htm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35406?pubtyp=none&amp;htm=%2Fbib%2Finhalt%2Fgesetze%2Fstva_2010.htm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26516?pubtyp=none&amp;htm=%2Fbib%2Finhalt%2Fgesetze%2Fstva_2009.htm" TargetMode="External" /><Relationship Id="rId11" Type="http://schemas.openxmlformats.org/officeDocument/2006/relationships/hyperlink" Target="https://beck-online.beck.de/Bcid/Y-500-W-BESTLEX-GL-G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23495?pubtyp=none&amp;htm=%2Fbib%2Finhalt%2Fgesetze%2Fstva_2008.htm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14917?pubtyp=none&amp;htm=%2Fbib%2Finhalt%2Fgesetze%2Fstva_2007.htm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14918?pubtyp=none&amp;htm=%2Fbib%2Finhalt%2Fgesetze%2Fstva_2006.htm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Sammlungen/14919?pubtyp=none&amp;htm=%2Fbib%2Finhalt%2Fgesetze%2Fstva_2005.htm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Sammlungen/14920?pubtyp=none&amp;htm=%2Fbib%2Finhalt%2Fgesetze%2Fstva_2004.htm" TargetMode="External" /><Relationship Id="rId12" Type="http://schemas.openxmlformats.org/officeDocument/2006/relationships/hyperlink" Target="https://beck-online.beck.de/Bcid/Y-500-W-BESTLEX-GL-H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Sammlungen/14921?pubtyp=none&amp;htm=%2Fbib%2Finhalt%2Fgesetze%2Fstva_2003.htm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Sammlungen/14922?pubtyp=none&amp;htm=%2Fbib%2Finhalt%2Fgesetze%2Fstva_2002.htm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Sammlungen/14923?pubtyp=none&amp;htm=%2Fbib%2Finhalt%2Fgesetze%2Fstva_2001.htm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yperlink" Target="https://beck-online.beck.de/Sammlungen/14924?pubtyp=none&amp;htm=%2Fbib%2Finhalt%2Fgesetze%2Fstva_2000.htm" TargetMode="External" /><Relationship Id="rId128" Type="http://schemas.openxmlformats.org/officeDocument/2006/relationships/hyperlink" Target="https://beck-online.beck.de/" TargetMode="External" /><Relationship Id="rId129" Type="http://schemas.openxmlformats.org/officeDocument/2006/relationships/hyperlink" Target="https://beck-online.beck.de/Sammlungen/14889?cat=coll&amp;xml=gesetze%2Fsteuerrecht&amp;coll=Richtlinien&amp;opusTitle=Steuerrichtlinien" TargetMode="External" /><Relationship Id="rId13" Type="http://schemas.openxmlformats.org/officeDocument/2006/relationships/hyperlink" Target="https://beck-online.beck.de/Bcid/Y-500-W-BESTLEX-GL-I" TargetMode="External" /><Relationship Id="rId130" Type="http://schemas.openxmlformats.org/officeDocument/2006/relationships/hyperlink" Target="https://beck-online.beck.de/" TargetMode="External" /><Relationship Id="rId131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32" Type="http://schemas.openxmlformats.org/officeDocument/2006/relationships/hyperlink" Target="https://beck-online.beck.de/" TargetMode="External" /><Relationship Id="rId133" Type="http://schemas.openxmlformats.org/officeDocument/2006/relationships/hyperlink" Target="https://beck-online.beck.de/Sammlungen/58205?cat=coll&amp;xml=gesetze%2Fsteuerrecht&amp;coll=Top%2050%20Steuererlasse" TargetMode="External" /><Relationship Id="rId134" Type="http://schemas.openxmlformats.org/officeDocument/2006/relationships/hyperlink" Target="https://beck-online.beck.de/" TargetMode="External" /><Relationship Id="rId135" Type="http://schemas.openxmlformats.org/officeDocument/2006/relationships/hyperlink" Target="https://beck-online.beck.de/Werk/2150?opusTitle=BeckOF+Vertrag+GesR" TargetMode="External" /><Relationship Id="rId136" Type="http://schemas.openxmlformats.org/officeDocument/2006/relationships/hyperlink" Target="https://beck-online.beck.de/" TargetMode="External" /><Relationship Id="rId137" Type="http://schemas.openxmlformats.org/officeDocument/2006/relationships/hyperlink" Target="https://beck-online.beck.de/Werk/2869?opusTitle=BeckOF+Vertrag+LeasingR" TargetMode="External" /><Relationship Id="rId138" Type="http://schemas.openxmlformats.org/officeDocument/2006/relationships/hyperlink" Target="https://beck-online.beck.de/" TargetMode="External" /><Relationship Id="rId139" Type="http://schemas.openxmlformats.org/officeDocument/2006/relationships/hyperlink" Target="https://beck-online.beck.de/Werk/2848?opusTitle=BeckOF+Prozess+SteuerR" TargetMode="External" /><Relationship Id="rId14" Type="http://schemas.openxmlformats.org/officeDocument/2006/relationships/hyperlink" Target="https://beck-online.beck.de/Bcid/Y-500-W-BESTLEX-GL-J" TargetMode="External" /><Relationship Id="rId140" Type="http://schemas.openxmlformats.org/officeDocument/2006/relationships/hyperlink" Target="https://beck-online.beck.de/" TargetMode="External" /><Relationship Id="rId141" Type="http://schemas.openxmlformats.org/officeDocument/2006/relationships/hyperlink" Target="https://beck-online.beck.de/Werk/2153?opusTitle=BeckOF+Vertrag+Unternehmenskauf" TargetMode="External" /><Relationship Id="rId142" Type="http://schemas.openxmlformats.org/officeDocument/2006/relationships/hyperlink" Target="https://beck-online.beck.de/" TargetMode="External" /><Relationship Id="rId143" Type="http://schemas.openxmlformats.org/officeDocument/2006/relationships/hyperlink" Target="https://beck-online.beck.de/Werk/21845?opusTitle=Steuertabellen" TargetMode="External" /><Relationship Id="rId144" Type="http://schemas.openxmlformats.org/officeDocument/2006/relationships/hyperlink" Target="https://beck-online.beck.de/" TargetMode="External" /><Relationship Id="rId145" Type="http://schemas.openxmlformats.org/officeDocument/2006/relationships/header" Target="header1.xml" /><Relationship Id="rId146" Type="http://schemas.openxmlformats.org/officeDocument/2006/relationships/footer" Target="footer1.xml" /><Relationship Id="rId147" Type="http://schemas.openxmlformats.org/officeDocument/2006/relationships/theme" Target="theme/theme1.xml" /><Relationship Id="rId148" Type="http://schemas.openxmlformats.org/officeDocument/2006/relationships/numbering" Target="numbering.xml" /><Relationship Id="rId149" Type="http://schemas.openxmlformats.org/officeDocument/2006/relationships/styles" Target="styles.xml" /><Relationship Id="rId15" Type="http://schemas.openxmlformats.org/officeDocument/2006/relationships/hyperlink" Target="https://beck-online.beck.de/Bcid/Y-500-W-BESTLEX-GL-K" TargetMode="External" /><Relationship Id="rId16" Type="http://schemas.openxmlformats.org/officeDocument/2006/relationships/hyperlink" Target="https://beck-online.beck.de/Bcid/Y-500-W-BESTLEX-GL-L" TargetMode="External" /><Relationship Id="rId17" Type="http://schemas.openxmlformats.org/officeDocument/2006/relationships/hyperlink" Target="https://beck-online.beck.de/Bcid/Y-500-W-BESTLEX-GL-M" TargetMode="External" /><Relationship Id="rId18" Type="http://schemas.openxmlformats.org/officeDocument/2006/relationships/hyperlink" Target="https://beck-online.beck.de/Bcid/Y-500-W-BESTLEX-GL-N" TargetMode="External" /><Relationship Id="rId19" Type="http://schemas.openxmlformats.org/officeDocument/2006/relationships/hyperlink" Target="https://beck-online.beck.de/Bcid/Y-500-W-BESTLEX-GL-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Bcid/Y-500-W-BESTLEX-GL-P" TargetMode="External" /><Relationship Id="rId21" Type="http://schemas.openxmlformats.org/officeDocument/2006/relationships/hyperlink" Target="https://beck-online.beck.de/Bcid/Y-500-W-BESTLEX-GL-Q" TargetMode="External" /><Relationship Id="rId22" Type="http://schemas.openxmlformats.org/officeDocument/2006/relationships/hyperlink" Target="https://beck-online.beck.de/Bcid/Y-500-W-BESTLEX-GL-R" TargetMode="External" /><Relationship Id="rId23" Type="http://schemas.openxmlformats.org/officeDocument/2006/relationships/hyperlink" Target="https://beck-online.beck.de/Bcid/Y-500-W-BESTLEX-GL-S" TargetMode="External" /><Relationship Id="rId24" Type="http://schemas.openxmlformats.org/officeDocument/2006/relationships/hyperlink" Target="https://beck-online.beck.de/Bcid/Y-500-W-BESTLEX-GL-T" TargetMode="External" /><Relationship Id="rId25" Type="http://schemas.openxmlformats.org/officeDocument/2006/relationships/hyperlink" Target="https://beck-online.beck.de/Bcid/Y-500-W-BESTLEX-GL-U" TargetMode="External" /><Relationship Id="rId26" Type="http://schemas.openxmlformats.org/officeDocument/2006/relationships/hyperlink" Target="https://beck-online.beck.de/Bcid/Y-500-W-BESTLEX-GL-V" TargetMode="External" /><Relationship Id="rId27" Type="http://schemas.openxmlformats.org/officeDocument/2006/relationships/hyperlink" Target="https://beck-online.beck.de/Bcid/Y-500-W-BESTLEX-GL-W" TargetMode="External" /><Relationship Id="rId28" Type="http://schemas.openxmlformats.org/officeDocument/2006/relationships/hyperlink" Target="https://beck-online.beck.de/Bcid/Y-500-W-BESTLEX-GL-Z" TargetMode="External" /><Relationship Id="rId29" Type="http://schemas.openxmlformats.org/officeDocument/2006/relationships/hyperlink" Target="https://beck-online.beck.de/Werk/1446?opusTitle=FD-DST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2367?opusTitle=BeStLex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?typ=searchlink&amp;hitlisthead=Entscheidungen&amp;query=spubtyp0:%22ent%22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Sammlungen/14901?cat=coll&amp;xml=gesetze%2Fsteuerrecht&amp;coll=Einkommensteue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Sammlungen/14902?cat=coll&amp;xml=gesetze%2Fsteuerrecht&amp;coll=Lohnsteuer&amp;opusTitle=Lohnsteu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Sammlungen/14903?cat=coll&amp;xml=gesetze%2Fsteuerrecht&amp;coll=K%C3%B6rperschaftsteuer%2C%20Umwandlungssteuer%2C%20Kapitalerh%C3%B6hung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Sammlungen/14904?cat=coll&amp;xml=gesetze%2Fsteuerrecht&amp;coll=Gewerbesteuer%2C%20Grundsteuer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Sammlungen/14905?cat=coll&amp;xml=gesetze%2Fsteuerrecht&amp;coll=Umsatzsteuer%2C%20Z%C3%B6ll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Sammlungen/14906?cat=coll&amp;xml=gesetze%2Fsteuerrecht&amp;coll=Erbschaftsteuer%2C%20Bewertung%2C%20Grunderwerbsteuer%2C%20Verm%C3%B6gensteuer%2C%20Sonstige%20Verkehr-%2FVerbrauchsteuern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Sammlungen/14909?cat=coll&amp;xml=gesetze%2Fsteuerrecht&amp;coll=Verfahrensrecht%20%28AO%2C%20FGO%2C%20Gemeinn%C3%BCtzigkeitsrecht%29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Sammlungen/14910?cat=coll&amp;xml=gesetze%2Fsteuerrecht&amp;coll=Berufs-%20und%20Haftungsrecht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Sammlungen/14911?cat=coll&amp;xml=gesetze%2Fsteuerrecht&amp;coll=F%C3%B6rderungsgesetze%2C%20Sonstiges%20Steuerrecht%20%28Kirchensteuern%29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Sammlungen/14907?cat=coll&amp;xml=gesetze%2Fsteuerrecht&amp;coll=DBA%2C%20Internationales%20Steuerrech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Sammlungen/14912?cat=coll&amp;xml=gesetze%2Fsteuerrecht&amp;coll=Bilanzrecht%2C%20Internationale%20Rechnungslegungsstandards" TargetMode="External" /><Relationship Id="rId6" Type="http://schemas.openxmlformats.org/officeDocument/2006/relationships/hyperlink" Target="https://beck-online.beck.de/Bcid/Y-500-W-BESTLEX-GL-B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4914?cat=coll&amp;xml=gesetze%2Fsteuerrecht&amp;coll=Wirtschaftsgesetze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593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27?opusTitle=DSt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999?opusTitle=DStR-Beih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8?opusTitle=DStRE" TargetMode="External" /><Relationship Id="rId7" Type="http://schemas.openxmlformats.org/officeDocument/2006/relationships/hyperlink" Target="https://beck-online.beck.de/Bcid/Y-500-W-BESTLEX-GL-C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7360?opusTitle=DStRK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305?opusTitle=DStR-K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9846?opusTitle=BStBKR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583?opusTitle=SteuK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?pubtyp=none&amp;cat=colls&amp;xml=komm/ibrvz2024" TargetMode="External" /><Relationship Id="rId8" Type="http://schemas.openxmlformats.org/officeDocument/2006/relationships/hyperlink" Target="https://beck-online.beck.de/Bcid/Y-500-W-BESTLEX-GL-D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?pubtyp=none&amp;cat=colls&amp;xml=komm/ibrvz2023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?pubtyp=none&amp;cat=colls&amp;xml=komm/ibrvz2022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?pubtyp=none&amp;cat=colls&amp;xml=komm/ibrvz2021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?pubtyp=none&amp;cat=colls&amp;xml=komm/ibrvz2020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pubtyp=none&amp;cat=colls&amp;xml=komm/ibrvz2019" TargetMode="External" /><Relationship Id="rId9" Type="http://schemas.openxmlformats.org/officeDocument/2006/relationships/hyperlink" Target="https://beck-online.beck.de/Bcid/Y-500-W-BESTLEX-GL-E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113909?pubtyp=none&amp;htm=%2Fbib%2Finhalt%2Fgesetze%2Fstva_2018.htm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107109?pubtyp=none&amp;htm=%2Fbib%2Finhalt%2Fgesetze%2Fstva_2017.htm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Sammlungen/96030?pubtyp=none&amp;htm=%2Fbib%2Finhalt%2Fgesetze%2Fstva_2016.htm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Sammlungen/84326?pubtyp=none&amp;htm=%2Fbib%2Finhalt%2Fgesetze%2Fstva_2015.htm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Sammlungen/76500?pubtyp=none&amp;htm=%2Fbib%2Finhalt%2Fgesetze%2Fstva_2014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 SteuerDirekt - Steuern und Bilanzen</dc:title>
  <dc:creator>beck-online.beck.de</dc:creator>
  <cp:revision>0</cp:revision>
</cp:coreProperties>
</file>