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Umsatzsteuerrecht SPEZIAL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UStG" w:history="1">
        <w:bookmarkStart w:id="0" w:name="opus_21785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UStG, Weymüller</w:t>
        </w:r>
      </w:hyperlink>
      <w:bookmarkEnd w:id="0"/>
      <w:hyperlink r:id="rId7" w:anchor="opus_detail_217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ölch" w:history="1">
        <w:bookmarkStart w:id="1" w:name="opus_2195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Sölch/​Ringleb, UStG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950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Verf" w:history="1">
        <w:bookmarkStart w:id="2" w:name="opus_15436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Anhängige Verfahren</w:t>
        </w:r>
      </w:hyperlink>
      <w:bookmarkEnd w:id="2"/>
      <w:hyperlink r:id="rId11" w:anchor="opus_detail_1543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2" w:tgtFrame="_self" w:history="1">
        <w:bookmarkStart w:id="3" w:name="opus_5926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Umsatzsteuer, Zölle</w:t>
        </w:r>
      </w:hyperlink>
      <w:bookmarkEnd w:id="3"/>
      <w:hyperlink r:id="rId13" w:anchor="opus_detail_59268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5927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DBA, Internationales Steuerrecht</w:t>
        </w:r>
      </w:hyperlink>
      <w:bookmarkEnd w:id="4"/>
      <w:hyperlink r:id="rId15" w:anchor="opus_detail_59274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5927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5"/>
      <w:hyperlink r:id="rId17" w:anchor="opus_detail_59276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WN" w:history="1">
        <w:bookmarkStart w:id="6" w:name="opus_5927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6"/>
      <w:hyperlink r:id="rId19" w:anchor="opus_detail_59279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MwStR" w:history="1">
        <w:bookmarkStart w:id="7" w:name="opus_5942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MwStR – Mehrwertsteuerrecht - Zeitschrift für das gesamte Mehrwertsteuerrecht, ab 2013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A80030"/>
            <w:lang w:val="de" w:eastAsia="de"/>
          </w:rPr>
          <w:t>Highlight</w:t>
        </w:r>
      </w:hyperlink>
      <w:bookmarkEnd w:id="7"/>
      <w:hyperlink r:id="rId21" w:anchor="opus_detail_5942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VZ 2024" w:history="1">
        <w:bookmarkStart w:id="8" w:name="opus_21815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2024</w:t>
        </w:r>
      </w:hyperlink>
      <w:bookmarkEnd w:id="8"/>
      <w:hyperlink r:id="rId23" w:anchor="opus_detail_218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VZ 2023" w:history="1">
        <w:bookmarkStart w:id="9" w:name="opus_19726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2023</w:t>
        </w:r>
      </w:hyperlink>
      <w:bookmarkEnd w:id="9"/>
      <w:hyperlink r:id="rId25" w:anchor="opus_detail_197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VZ 2022" w:history="1">
        <w:bookmarkStart w:id="10" w:name="opus_18161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2022</w:t>
        </w:r>
      </w:hyperlink>
      <w:bookmarkEnd w:id="10"/>
      <w:hyperlink r:id="rId27" w:anchor="opus_detail_181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VZ 2021" w:history="1">
        <w:bookmarkStart w:id="11" w:name="opus_16533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2021</w:t>
        </w:r>
      </w:hyperlink>
      <w:bookmarkEnd w:id="11"/>
      <w:hyperlink r:id="rId29" w:anchor="opus_detail_1653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VZ 2020" w:history="1">
        <w:bookmarkStart w:id="12" w:name="opus_1486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2020</w:t>
        </w:r>
      </w:hyperlink>
      <w:bookmarkEnd w:id="12"/>
      <w:hyperlink r:id="rId31" w:anchor="opus_detail_148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Z 2019" w:history="1">
        <w:bookmarkStart w:id="13" w:name="opus_12855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2019</w:t>
        </w:r>
      </w:hyperlink>
      <w:bookmarkEnd w:id="13"/>
      <w:hyperlink r:id="rId33" w:anchor="opus_detail_128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VZ 2018" w:history="1">
        <w:bookmarkStart w:id="14" w:name="opus_1139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2018</w:t>
        </w:r>
      </w:hyperlink>
      <w:bookmarkEnd w:id="14"/>
      <w:hyperlink r:id="rId35" w:anchor="opus_detail_113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VZ 2017" w:history="1">
        <w:bookmarkStart w:id="15" w:name="opus_1071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2017</w:t>
        </w:r>
      </w:hyperlink>
      <w:bookmarkEnd w:id="15"/>
      <w:hyperlink r:id="rId37" w:anchor="opus_detail_107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VZ 2016" w:history="1">
        <w:bookmarkStart w:id="16" w:name="opus_9604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2016</w:t>
        </w:r>
      </w:hyperlink>
      <w:bookmarkEnd w:id="16"/>
      <w:hyperlink r:id="rId39" w:anchor="opus_detail_96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Z 2015" w:history="1">
        <w:bookmarkStart w:id="17" w:name="opus_8434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2015</w:t>
        </w:r>
      </w:hyperlink>
      <w:bookmarkEnd w:id="17"/>
      <w:hyperlink r:id="rId41" w:anchor="opus_detail_84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VZ 2014" w:history="1">
        <w:bookmarkStart w:id="18" w:name="opus_7651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2014</w:t>
        </w:r>
      </w:hyperlink>
      <w:bookmarkEnd w:id="18"/>
      <w:hyperlink r:id="rId43" w:anchor="opus_detail_76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VZ 2013" w:history="1">
        <w:bookmarkStart w:id="19" w:name="opus_6442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2013</w:t>
        </w:r>
      </w:hyperlink>
      <w:bookmarkEnd w:id="19"/>
      <w:hyperlink r:id="rId45" w:anchor="opus_detail_644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VZ 2012" w:history="1">
        <w:bookmarkStart w:id="20" w:name="opus_592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2012</w:t>
        </w:r>
      </w:hyperlink>
      <w:bookmarkEnd w:id="20"/>
      <w:hyperlink r:id="rId47" w:anchor="opus_detail_592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Z 2011" w:history="1">
        <w:bookmarkStart w:id="21" w:name="opus_5929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2011</w:t>
        </w:r>
      </w:hyperlink>
      <w:bookmarkEnd w:id="21"/>
      <w:hyperlink r:id="rId49" w:anchor="opus_detail_59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Z 2010" w:history="1">
        <w:bookmarkStart w:id="22" w:name="opus_5929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2010</w:t>
        </w:r>
      </w:hyperlink>
      <w:bookmarkEnd w:id="22"/>
      <w:hyperlink r:id="rId51" w:anchor="opus_detail_59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VZ 2009" w:history="1">
        <w:bookmarkStart w:id="23" w:name="opus_5929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2009</w:t>
        </w:r>
      </w:hyperlink>
      <w:bookmarkEnd w:id="23"/>
      <w:hyperlink r:id="rId53" w:anchor="opus_detail_592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VZ 2008" w:history="1">
        <w:bookmarkStart w:id="24" w:name="opus_5929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2008</w:t>
        </w:r>
      </w:hyperlink>
      <w:bookmarkEnd w:id="24"/>
      <w:hyperlink r:id="rId55" w:anchor="opus_detail_59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Z 2007" w:history="1">
        <w:bookmarkStart w:id="25" w:name="opus_5929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2007</w:t>
        </w:r>
      </w:hyperlink>
      <w:bookmarkEnd w:id="25"/>
      <w:hyperlink r:id="rId57" w:anchor="opus_detail_592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Z 2006" w:history="1">
        <w:bookmarkStart w:id="26" w:name="opus_5929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2006</w:t>
        </w:r>
      </w:hyperlink>
      <w:bookmarkEnd w:id="26"/>
      <w:hyperlink r:id="rId59" w:anchor="opus_detail_59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VZ 2005" w:history="1">
        <w:bookmarkStart w:id="27" w:name="opus_5929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2005</w:t>
        </w:r>
      </w:hyperlink>
      <w:bookmarkEnd w:id="27"/>
      <w:hyperlink r:id="rId61" w:anchor="opus_detail_59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Z 2004" w:history="1">
        <w:bookmarkStart w:id="28" w:name="opus_5929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2004</w:t>
        </w:r>
      </w:hyperlink>
      <w:bookmarkEnd w:id="28"/>
      <w:hyperlink r:id="rId63" w:anchor="opus_detail_592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Z 2003" w:history="1">
        <w:bookmarkStart w:id="29" w:name="opus_5929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2003</w:t>
        </w:r>
      </w:hyperlink>
      <w:bookmarkEnd w:id="29"/>
      <w:hyperlink r:id="rId65" w:anchor="opus_detail_592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VZ 2002" w:history="1">
        <w:bookmarkStart w:id="30" w:name="opus_5929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2002</w:t>
        </w:r>
      </w:hyperlink>
      <w:bookmarkEnd w:id="30"/>
      <w:hyperlink r:id="rId67" w:anchor="opus_detail_592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VZ 2001" w:history="1">
        <w:bookmarkStart w:id="31" w:name="opus_593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2001</w:t>
        </w:r>
      </w:hyperlink>
      <w:bookmarkEnd w:id="31"/>
      <w:hyperlink r:id="rId69" w:anchor="opus_detail_593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VZ 2000" w:history="1">
        <w:bookmarkStart w:id="32" w:name="opus_593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2000</w:t>
        </w:r>
      </w:hyperlink>
      <w:bookmarkEnd w:id="32"/>
      <w:hyperlink r:id="rId71" w:anchor="opus_detail_5930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Steuerrichtlinien" w:history="1">
        <w:bookmarkStart w:id="33" w:name="opus_5930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33"/>
      <w:hyperlink r:id="rId73" w:anchor="opus_detail_59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eckVerw" w:history="1">
        <w:bookmarkStart w:id="34" w:name="opus_593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34"/>
      <w:hyperlink r:id="rId75" w:anchor="opus_detail_59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Top 50 Steuererlasse" w:history="1">
        <w:bookmarkStart w:id="35" w:name="opus_593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Die 50 meistgenutzten Steuererlasse</w:t>
        </w:r>
      </w:hyperlink>
      <w:bookmarkEnd w:id="35"/>
      <w:hyperlink r:id="rId77" w:anchor="opus_detail_5930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teuertabellen" w:history="1">
        <w:bookmarkStart w:id="36" w:name="opus_21427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Steuertabellen</w:t>
        </w:r>
      </w:hyperlink>
      <w:bookmarkEnd w:id="36"/>
      <w:hyperlink r:id="rId79" w:anchor="opus_detail_214275" w:tooltip="Zur Werksübersicht springen" w:history="1"/>
    </w:p>
    <w:sectPr>
      <w:headerReference w:type="default" r:id="rId80"/>
      <w:footerReference w:type="default" r:id="rId8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21:46 -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A80030"/>
    </w:r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A80030"/>
      <w:sz w:val="14"/>
      <w:szCs w:val="14"/>
      <w:bdr w:val="single" w:sz="6" w:space="0" w:color="A80030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59268?cat=coll&amp;xml=gesetze%2Fsteuerrecht&amp;coll=Umsatzsteuer%2C%20Z%C3%B6ll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Sammlungen/59274?cat=coll&amp;xml=gesetze%2Fsteuerrecht&amp;coll=DBA%2C%20Internationales%20Steuer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59276?cat=coll&amp;xml=gesetze%2Fsteuerrecht&amp;coll=Bilanzrecht%2C%20Internationale%20Rechnungslegungsstandard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59279?cat=coll&amp;xml=gesetze%2Fbund&amp;coll=Wichtigste%20Normen%20%28rechtsgebiets%C3%BCbergreifend%29&amp;opusTitle=W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4101?opusTitle=MwSt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pubtyp=none&amp;cat=colls&amp;xml=komm/ibrvz2024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?pubtyp=none&amp;cat=colls&amp;xml=komm/ibrvz2023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?pubtyp=none&amp;cat=colls&amp;xml=komm/ibrvz2022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pubtyp=none&amp;cat=colls&amp;xml=komm/ibrvz2021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pubtyp=none&amp;cat=colls&amp;xml=komm/ibrvz2020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?pubtyp=none&amp;cat=colls&amp;xml=komm/ibrvz2019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13926?pubtyp=none&amp;htm=%2Fbib%2Finhalt%2Fgesetze%2Fstva_2018.htm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07126?pubtyp=none&amp;htm=%2Fbib%2Finhalt%2Fgesetze%2Fstva_2017.htm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96047?pubtyp=none&amp;htm=%2Fbib%2Finhalt%2Fgesetze%2Fstva_2016.htm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84344?pubtyp=none&amp;htm=%2Fbib%2Finhalt%2Fgesetze%2Fstva_2015.htm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76518?pubtyp=none&amp;htm=%2Fbib%2Finhalt%2Fgesetze%2Fstva_2014.htm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64424?pubtyp=none&amp;htm=%2Fbib%2Finhalt%2Fgesetze%2Fstva_2013.htm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59289?pubtyp=none&amp;htm=%2Fbib%2Finhalt%2Fgesetze%2Fstva_2012.htm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59290?pubtyp=none&amp;htm=%2Fbib%2Finhalt%2Fgesetze%2Fstva_2011.htm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59291?pubtyp=none&amp;htm=%2Fbib%2Finhalt%2Fgesetze%2Fstva_2010.ht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59292?pubtyp=none&amp;htm=%2Fbib%2Finhalt%2Fgesetze%2Fstva_2009.htm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59293?pubtyp=none&amp;htm=%2Fbib%2Finhalt%2Fgesetze%2Fstva_2008.htm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59294?pubtyp=none&amp;htm=%2Fbib%2Finhalt%2Fgesetze%2Fstva_2007.htm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59295?pubtyp=none&amp;htm=%2Fbib%2Finhalt%2Fgesetze%2Fstva_2006.htm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214?opusTitle=BeckOK+UStG" TargetMode="External" /><Relationship Id="rId60" Type="http://schemas.openxmlformats.org/officeDocument/2006/relationships/hyperlink" Target="https://beck-online.beck.de/Sammlungen/59296?pubtyp=none&amp;htm=%2Fbib%2Finhalt%2Fgesetze%2Fstva_2005.htm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59297?pubtyp=none&amp;htm=%2Fbib%2Finhalt%2Fgesetze%2Fstva_2004.htm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59298?pubtyp=none&amp;htm=%2Fbib%2Finhalt%2Fgesetze%2Fstva_2003.htm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59299?pubtyp=none&amp;htm=%2Fbib%2Finhalt%2Fgesetze%2Fstva_2002.htm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59300?pubtyp=none&amp;htm=%2Fbib%2Finhalt%2Fgesetze%2Fstva_2001.htm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59301?pubtyp=none&amp;htm=%2Fbib%2Finhalt%2Fgesetze%2Fstva_2000.htm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59303?cat=coll&amp;xml=gesetze%2Fsteuerrecht&amp;coll=Richtlinien&amp;opusTitle=Steuerrichtlinien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59306?cat=coll&amp;xml=gesetze%2Fsteuerrecht&amp;coll=Top%2050%20Steuererlass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1845?opusTitle=Steuertabellen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370?opusTitle=S%c3%b6lch" TargetMode="External" /><Relationship Id="rId80" Type="http://schemas.openxmlformats.org/officeDocument/2006/relationships/header" Target="header1.xml" /><Relationship Id="rId81" Type="http://schemas.openxmlformats.org/officeDocument/2006/relationships/footer" Target="footer1.xml" /><Relationship Id="rId82" Type="http://schemas.openxmlformats.org/officeDocument/2006/relationships/theme" Target="theme/theme1.xml" /><Relationship Id="rId83" Type="http://schemas.openxmlformats.org/officeDocument/2006/relationships/numbering" Target="numbering.xml" /><Relationship Id="rId84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Umsatzsteuerrecht SPEZIAL - Steuern und Bilanzen</dc:title>
  <dc:creator>beck-online.beck.de</dc:creator>
  <cp:revision>0</cp:revision>
</cp:coreProperties>
</file>