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Wirtschaftsprüfer und Steuerberater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DSTR" w:history="1">
        <w:bookmarkStart w:id="0" w:name="opus_9655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DStR-Fachdienst, ab 2009</w:t>
        </w:r>
      </w:hyperlink>
      <w:bookmarkEnd w:id="0"/>
      <w:hyperlink r:id="rId7" w:anchor="opus_detail_96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9656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Fach-News Steuerrecht</w:t>
        </w:r>
      </w:hyperlink>
      <w:bookmarkEnd w:id="1"/>
      <w:hyperlink r:id="rId9" w:anchor="opus_detail_9656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Lexika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StLex" w:history="1">
        <w:bookmarkStart w:id="2" w:name="opus_21944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2"/>
      <w:hyperlink r:id="rId11" w:anchor="opus_detail_219447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BiKo" w:history="1">
        <w:bookmarkStart w:id="3" w:name="opus_19415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Beck'scher Bilanz-Kommentar</w:t>
        </w:r>
      </w:hyperlink>
      <w:bookmarkEnd w:id="3"/>
      <w:hyperlink r:id="rId13" w:anchor="opus_detail_194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randis/Heuermann" w:history="1">
        <w:bookmarkStart w:id="4" w:name="opus_21608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Brandis/​Heuermann, Ertragsteuerrecht</w:t>
        </w:r>
      </w:hyperlink>
      <w:bookmarkEnd w:id="4"/>
      <w:hyperlink r:id="rId15" w:anchor="opus_detail_216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raunInsO" w:history="1">
        <w:bookmarkStart w:id="5" w:name="opus_19679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Braun, Insolvenzordnung</w:t>
        </w:r>
      </w:hyperlink>
      <w:bookmarkEnd w:id="5"/>
      <w:hyperlink r:id="rId17" w:anchor="opus_detail_196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Handbuch Sonderbilanzen" w:history="1">
        <w:bookmarkStart w:id="6" w:name="opus_13502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Deubert/​Förschle/​Störk, Sonderbilanzen</w:t>
        </w:r>
      </w:hyperlink>
      <w:bookmarkEnd w:id="6"/>
      <w:hyperlink r:id="rId19" w:anchor="opus_detail_135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Fellenberg/Kment" w:history="1">
        <w:bookmarkStart w:id="7" w:name="opus_20255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Fellenberg/​Kment, Taxonomie-Verordnung</w:t>
        </w:r>
      </w:hyperlink>
      <w:bookmarkEnd w:id="7"/>
      <w:hyperlink r:id="rId21" w:anchor="opus_detail_2025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Glander/Lühmann/Kropf" w:history="1">
        <w:bookmarkStart w:id="8" w:name="opus_19963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Glander/​Lühmann/​Kropf, Offenlegungs-VO</w:t>
        </w:r>
      </w:hyperlink>
      <w:bookmarkEnd w:id="8"/>
      <w:hyperlink r:id="rId23" w:anchor="opus_detail_199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Gosch" w:history="1">
        <w:bookmarkStart w:id="9" w:name="opus_13377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Gosch, KStG</w:t>
        </w:r>
      </w:hyperlink>
      <w:bookmarkEnd w:id="9"/>
      <w:hyperlink r:id="rId25" w:anchor="opus_detail_133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Hopt" w:history="1">
        <w:bookmarkStart w:id="10" w:name="opus_21827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Hopt, Handelsgesetzbuch</w:t>
        </w:r>
      </w:hyperlink>
      <w:bookmarkEnd w:id="10"/>
      <w:hyperlink r:id="rId27" w:anchor="opus_detail_2182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essler" w:history="1">
        <w:bookmarkStart w:id="11" w:name="opus_10717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Kessler/​Kröner/​Köhler, Konzernsteuerrecht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A80030"/>
            <w:lang w:val="de" w:eastAsia="de"/>
          </w:rPr>
          <w:t>Highlight</w:t>
        </w:r>
      </w:hyperlink>
      <w:bookmarkEnd w:id="11"/>
      <w:hyperlink r:id="rId29" w:anchor="opus_detail_107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lein" w:history="1">
        <w:bookmarkStart w:id="12" w:name="opus_21725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Klein, AO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A80030"/>
            <w:bdr w:val="none" w:sz="0" w:space="0" w:color="auto"/>
            <w:lang w:val="de" w:eastAsia="de"/>
          </w:rPr>
          <w:t>Neuauflage</w:t>
        </w:r>
      </w:hyperlink>
      <w:bookmarkEnd w:id="12"/>
      <w:hyperlink r:id="rId31" w:anchor="opus_detail_2172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Koch, Aktiengesetz" w:history="1">
        <w:bookmarkStart w:id="13" w:name="opus_20676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Koch, Aktiengesetz</w:t>
        </w:r>
      </w:hyperlink>
      <w:bookmarkEnd w:id="13"/>
      <w:hyperlink r:id="rId33" w:anchor="opus_detail_2067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Noack" w:history="1">
        <w:bookmarkStart w:id="14" w:name="opus_20432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Noack/​Servatius/​Haas, GmbHG</w:t>
        </w:r>
      </w:hyperlink>
      <w:bookmarkEnd w:id="14"/>
      <w:hyperlink r:id="rId35" w:anchor="opus_detail_204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Reichert GCK" w:history="1">
        <w:bookmarkStart w:id="15" w:name="opus_19836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Reichert, GmbH &amp; Co. KG</w:t>
        </w:r>
      </w:hyperlink>
      <w:bookmarkEnd w:id="15"/>
      <w:hyperlink r:id="rId37" w:anchor="opus_detail_198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össler/Troll" w:history="1">
        <w:bookmarkStart w:id="16" w:name="opus_20812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Rössler/​Troll, Bewertungsgesetz</w:t>
        </w:r>
      </w:hyperlink>
      <w:bookmarkEnd w:id="16"/>
      <w:hyperlink r:id="rId39" w:anchor="opus_detail_2081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mitt/Hörtnagl" w:history="1">
        <w:bookmarkStart w:id="17" w:name="opus_18449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Schmitt/​Hörtnagl, Umwandlungsgesetz, Umwandlungssteuergesetz</w:t>
        </w:r>
      </w:hyperlink>
      <w:bookmarkEnd w:id="17"/>
      <w:hyperlink r:id="rId41" w:anchor="opus_detail_1844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chulze" w:history="1">
        <w:bookmarkStart w:id="18" w:name="opus_19567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Schulze u.a., Bürgerliches Gesetzbuch</w:t>
        </w:r>
      </w:hyperlink>
      <w:bookmarkEnd w:id="18"/>
      <w:hyperlink r:id="rId43" w:anchor="opus_detail_1956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Sölch" w:history="1">
        <w:bookmarkStart w:id="19" w:name="opus_21950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Sölch/​Ringleb, UStG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A80030"/>
            <w:bdr w:val="none" w:sz="0" w:space="0" w:color="auto"/>
            <w:lang w:val="de" w:eastAsia="de"/>
          </w:rPr>
          <w:t>Aktualisiert</w:t>
        </w:r>
      </w:hyperlink>
      <w:bookmarkEnd w:id="19"/>
      <w:hyperlink r:id="rId45" w:anchor="opus_detail_2195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Troll" w:history="1">
        <w:bookmarkStart w:id="20" w:name="opus_21135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Troll/​Gebel/​Jülicher/​Gottschalk, Erbschaftsteuer- und Schenkungsteuergesetz</w:t>
        </w:r>
      </w:hyperlink>
      <w:bookmarkEnd w:id="20"/>
      <w:hyperlink r:id="rId47" w:anchor="opus_detail_211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Vogel/Lehner" w:history="1">
        <w:bookmarkStart w:id="21" w:name="opus_15041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Vogel/​Lehner, DBA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A80030"/>
            <w:lang w:val="de" w:eastAsia="de"/>
          </w:rPr>
          <w:t>Highlight</w:t>
        </w:r>
      </w:hyperlink>
      <w:bookmarkEnd w:id="21"/>
      <w:hyperlink r:id="rId49" w:anchor="opus_detail_1504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Vögele/Borstell/van der Ham" w:history="1">
        <w:bookmarkStart w:id="22" w:name="opus_18480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Vögele/​Borstell/​van der Ham, Verrechnungspreise</w:t>
        </w:r>
      </w:hyperlink>
      <w:bookmarkEnd w:id="22"/>
      <w:hyperlink r:id="rId51" w:anchor="opus_detail_184807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Hdb GmbH" w:history="1">
        <w:bookmarkStart w:id="23" w:name="opus_14699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Beck'sches Handbuch der GmbH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A80030"/>
            <w:lang w:val="de" w:eastAsia="de"/>
          </w:rPr>
          <w:t>Highlight</w:t>
        </w:r>
      </w:hyperlink>
      <w:bookmarkEnd w:id="23"/>
      <w:hyperlink r:id="rId53" w:anchor="opus_detail_146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Hdb PersG" w:history="1">
        <w:bookmarkStart w:id="24" w:name="opus_12684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Beck'sches Handbuch der Personengesellschaften</w:t>
        </w:r>
      </w:hyperlink>
      <w:bookmarkEnd w:id="24"/>
      <w:hyperlink r:id="rId55" w:anchor="opus_detail_1268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IFRS-Handbuch" w:history="1">
        <w:bookmarkStart w:id="25" w:name="opus_21445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Senger/​Driesch/​Brune/​Schulz-Danso, Beck'sches IFRS-Handbuch</w:t>
        </w:r>
      </w:hyperlink>
      <w:bookmarkEnd w:id="25"/>
      <w:hyperlink r:id="rId57" w:anchor="opus_detail_214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Drukarczyk/Schüler" w:history="1">
        <w:bookmarkStart w:id="26" w:name="opus_8610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Drukarczyk/​Schüler, Unternehmensbewertung</w:t>
        </w:r>
      </w:hyperlink>
      <w:bookmarkEnd w:id="26"/>
      <w:hyperlink r:id="rId59" w:anchor="opus_detail_861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Petersen" w:history="1">
        <w:bookmarkStart w:id="27" w:name="opus_17841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Petersen/​Bansbach/​Dornbach, IFRS Praxishandbuch</w:t>
        </w:r>
      </w:hyperlink>
      <w:bookmarkEnd w:id="27"/>
      <w:hyperlink r:id="rId61" w:anchor="opus_detail_17841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history="1">
        <w:bookmarkStart w:id="28" w:name="opus_6812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Entscheidungen</w:t>
        </w:r>
      </w:hyperlink>
      <w:bookmarkEnd w:id="28"/>
      <w:hyperlink r:id="rId63" w:anchor="opus_detail_681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BeckVerf" w:history="1">
        <w:bookmarkStart w:id="29" w:name="opus_15438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Anhängige Verfahren</w:t>
        </w:r>
      </w:hyperlink>
      <w:bookmarkEnd w:id="29"/>
      <w:hyperlink r:id="rId65" w:anchor="opus_detail_1543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Rechnungslegungsstandards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66" w:tgtFrame="_self" w:history="1">
        <w:bookmarkStart w:id="30" w:name="opus_6812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Einkommensteuer</w:t>
        </w:r>
      </w:hyperlink>
      <w:bookmarkEnd w:id="30"/>
      <w:hyperlink r:id="rId67" w:anchor="opus_detail_681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Lohnsteuer" w:history="1">
        <w:bookmarkStart w:id="31" w:name="opus_6812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Lohnsteuer</w:t>
        </w:r>
      </w:hyperlink>
      <w:bookmarkEnd w:id="31"/>
      <w:hyperlink r:id="rId69" w:anchor="opus_detail_68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history="1">
        <w:bookmarkStart w:id="32" w:name="opus_6812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32"/>
      <w:hyperlink r:id="rId71" w:anchor="opus_detail_68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history="1">
        <w:bookmarkStart w:id="33" w:name="opus_6812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Gewerbesteuer, Grundsteuer</w:t>
        </w:r>
      </w:hyperlink>
      <w:bookmarkEnd w:id="33"/>
      <w:hyperlink r:id="rId73" w:anchor="opus_detail_68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history="1">
        <w:bookmarkStart w:id="34" w:name="opus_6813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Umsatzsteuer, Zölle</w:t>
        </w:r>
      </w:hyperlink>
      <w:bookmarkEnd w:id="34"/>
      <w:hyperlink r:id="rId75" w:anchor="opus_detail_68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history="1">
        <w:bookmarkStart w:id="35" w:name="opus_6813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35"/>
      <w:hyperlink r:id="rId77" w:anchor="opus_detail_681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history="1">
        <w:bookmarkStart w:id="36" w:name="opus_6813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Verfahrensrecht (AO, FGO, Gemeinnützigkeitsrecht)</w:t>
        </w:r>
      </w:hyperlink>
      <w:bookmarkEnd w:id="36"/>
      <w:hyperlink r:id="rId79" w:anchor="opus_detail_68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history="1">
        <w:bookmarkStart w:id="37" w:name="opus_6813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Berufs- und Haftungsrecht</w:t>
        </w:r>
      </w:hyperlink>
      <w:bookmarkEnd w:id="37"/>
      <w:hyperlink r:id="rId81" w:anchor="opus_detail_68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history="1">
        <w:bookmarkStart w:id="38" w:name="opus_6813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38"/>
      <w:hyperlink r:id="rId83" w:anchor="opus_detail_68134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84" w:tgtFrame="_self" w:history="1">
        <w:bookmarkStart w:id="39" w:name="opus_6813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DBA, Internationales Steuerrecht</w:t>
        </w:r>
      </w:hyperlink>
      <w:bookmarkEnd w:id="39"/>
      <w:hyperlink r:id="rId85" w:anchor="opus_detail_68136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86" w:tgtFrame="_self" w:history="1">
        <w:bookmarkStart w:id="40" w:name="opus_6813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40"/>
      <w:hyperlink r:id="rId87" w:anchor="opus_detail_68138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88" w:tgtFrame="_self" w:history="1">
        <w:bookmarkStart w:id="41" w:name="opus_6814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Wirtschaftsgesetze</w:t>
        </w:r>
      </w:hyperlink>
      <w:bookmarkEnd w:id="41"/>
      <w:hyperlink r:id="rId89" w:anchor="opus_detail_681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WN" w:history="1">
        <w:bookmarkStart w:id="42" w:name="opus_6814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Wichtigste Normen (rechtsgebietsübergreifend)</w:t>
        </w:r>
      </w:hyperlink>
      <w:bookmarkEnd w:id="42"/>
      <w:hyperlink r:id="rId91" w:anchor="opus_detail_681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DStR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DStR" w:history="1">
        <w:bookmarkStart w:id="43" w:name="opus_7224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 - Deutsches Steuerrecht, ab 1991</w:t>
        </w:r>
      </w:hyperlink>
      <w:bookmarkEnd w:id="43"/>
      <w:hyperlink r:id="rId93" w:anchor="opus_detail_72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DStR-Beih" w:history="1">
        <w:bookmarkStart w:id="44" w:name="opus_7224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 - Beihefter, ab 1991</w:t>
        </w:r>
      </w:hyperlink>
      <w:bookmarkEnd w:id="44"/>
      <w:hyperlink r:id="rId95" w:anchor="opus_detail_72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DStRE" w:history="1">
        <w:bookmarkStart w:id="45" w:name="opus_7224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DStRE - DStR-Entscheidungsdienst, ab 1997</w:t>
        </w:r>
      </w:hyperlink>
      <w:bookmarkEnd w:id="45"/>
      <w:hyperlink r:id="rId97" w:anchor="opus_detail_72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DStRK" w:history="1">
        <w:bookmarkStart w:id="46" w:name="opus_8992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DStRK - DStR kurzgefaßt, ab 2017</w:t>
        </w:r>
      </w:hyperlink>
      <w:bookmarkEnd w:id="46"/>
      <w:hyperlink r:id="rId99" w:anchor="opus_detail_89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DStR-KR" w:history="1">
        <w:bookmarkStart w:id="47" w:name="opus_7224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DStR-KR - Kammer-Report, ab 2002 bis 2018</w:t>
        </w:r>
      </w:hyperlink>
      <w:bookmarkEnd w:id="47"/>
      <w:hyperlink r:id="rId101" w:anchor="opus_detail_722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BStBKR" w:history="1">
        <w:bookmarkStart w:id="48" w:name="opus_11517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48"/>
      <w:hyperlink r:id="rId103" w:anchor="opus_detail_115175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SteuK (Archiv)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SteuK" w:history="1">
        <w:bookmarkStart w:id="49" w:name="opus_9025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SteuK - Steuerrecht kurzgefaßt - Gesetzgebung, Rechtsprechung und Verwaltung im Fokus der Praxis, 2009 bis 2016</w:t>
        </w:r>
      </w:hyperlink>
      <w:bookmarkEnd w:id="49"/>
      <w:hyperlink r:id="rId105" w:anchor="opus_detail_902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24" w:history="1">
        <w:bookmarkStart w:id="50" w:name="opus_21815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2024</w:t>
        </w:r>
      </w:hyperlink>
      <w:bookmarkEnd w:id="50"/>
      <w:hyperlink r:id="rId107" w:anchor="opus_detail_2181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23" w:history="1">
        <w:bookmarkStart w:id="51" w:name="opus_19727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2023</w:t>
        </w:r>
      </w:hyperlink>
      <w:bookmarkEnd w:id="51"/>
      <w:hyperlink r:id="rId109" w:anchor="opus_detail_1972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22" w:history="1">
        <w:bookmarkStart w:id="52" w:name="opus_18162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2022</w:t>
        </w:r>
      </w:hyperlink>
      <w:bookmarkEnd w:id="52"/>
      <w:hyperlink r:id="rId111" w:anchor="opus_detail_1816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Z 2021" w:history="1">
        <w:bookmarkStart w:id="53" w:name="opus_16534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2021</w:t>
        </w:r>
      </w:hyperlink>
      <w:bookmarkEnd w:id="53"/>
      <w:hyperlink r:id="rId113" w:anchor="opus_detail_165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VZ 2020" w:history="1">
        <w:bookmarkStart w:id="54" w:name="opus_14860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2020</w:t>
        </w:r>
      </w:hyperlink>
      <w:bookmarkEnd w:id="54"/>
      <w:hyperlink r:id="rId115" w:anchor="opus_detail_1486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VZ 2019" w:history="1">
        <w:bookmarkStart w:id="55" w:name="opus_12856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2019</w:t>
        </w:r>
      </w:hyperlink>
      <w:bookmarkEnd w:id="55"/>
      <w:hyperlink r:id="rId117" w:anchor="opus_detail_1285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VZ 2018" w:history="1">
        <w:bookmarkStart w:id="56" w:name="opus_11393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2018</w:t>
        </w:r>
      </w:hyperlink>
      <w:bookmarkEnd w:id="56"/>
      <w:hyperlink r:id="rId119" w:anchor="opus_detail_1139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VZ 2017" w:history="1">
        <w:bookmarkStart w:id="57" w:name="opus_10713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2017</w:t>
        </w:r>
      </w:hyperlink>
      <w:bookmarkEnd w:id="57"/>
      <w:hyperlink r:id="rId121" w:anchor="opus_detail_107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VZ 2016" w:history="1">
        <w:bookmarkStart w:id="58" w:name="opus_9605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2016</w:t>
        </w:r>
      </w:hyperlink>
      <w:bookmarkEnd w:id="58"/>
      <w:hyperlink r:id="rId123" w:anchor="opus_detail_96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VZ 2015" w:history="1">
        <w:bookmarkStart w:id="59" w:name="opus_8435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2015</w:t>
        </w:r>
      </w:hyperlink>
      <w:bookmarkEnd w:id="59"/>
      <w:hyperlink r:id="rId125" w:anchor="opus_detail_843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VZ 2014" w:history="1">
        <w:bookmarkStart w:id="60" w:name="opus_7652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2014</w:t>
        </w:r>
      </w:hyperlink>
      <w:bookmarkEnd w:id="60"/>
      <w:hyperlink r:id="rId127" w:anchor="opus_detail_76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VZ 2013" w:history="1">
        <w:bookmarkStart w:id="61" w:name="opus_6814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2013</w:t>
        </w:r>
      </w:hyperlink>
      <w:bookmarkEnd w:id="61"/>
      <w:hyperlink r:id="rId129" w:anchor="opus_detail_681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VZ 2012" w:history="1">
        <w:bookmarkStart w:id="62" w:name="opus_6814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2012</w:t>
        </w:r>
      </w:hyperlink>
      <w:bookmarkEnd w:id="62"/>
      <w:hyperlink r:id="rId131" w:anchor="opus_detail_681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VZ 2011" w:history="1">
        <w:bookmarkStart w:id="63" w:name="opus_6814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2011</w:t>
        </w:r>
      </w:hyperlink>
      <w:bookmarkEnd w:id="63"/>
      <w:hyperlink r:id="rId133" w:anchor="opus_detail_681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VZ 2010" w:history="1">
        <w:bookmarkStart w:id="64" w:name="opus_6814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2010</w:t>
        </w:r>
      </w:hyperlink>
      <w:bookmarkEnd w:id="64"/>
      <w:hyperlink r:id="rId135" w:anchor="opus_detail_681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VZ 2009" w:history="1">
        <w:bookmarkStart w:id="65" w:name="opus_6814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2009</w:t>
        </w:r>
      </w:hyperlink>
      <w:bookmarkEnd w:id="65"/>
      <w:hyperlink r:id="rId137" w:anchor="opus_detail_68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VZ 2008" w:history="1">
        <w:bookmarkStart w:id="66" w:name="opus_6814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2008</w:t>
        </w:r>
      </w:hyperlink>
      <w:bookmarkEnd w:id="66"/>
      <w:hyperlink r:id="rId139" w:anchor="opus_detail_681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VZ 2007" w:history="1">
        <w:bookmarkStart w:id="67" w:name="opus_6815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2007</w:t>
        </w:r>
      </w:hyperlink>
      <w:bookmarkEnd w:id="67"/>
      <w:hyperlink r:id="rId141" w:anchor="opus_detail_68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VZ 2006" w:history="1">
        <w:bookmarkStart w:id="68" w:name="opus_6815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2006</w:t>
        </w:r>
      </w:hyperlink>
      <w:bookmarkEnd w:id="68"/>
      <w:hyperlink r:id="rId143" w:anchor="opus_detail_681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VZ 2005" w:history="1">
        <w:bookmarkStart w:id="69" w:name="opus_6815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2005</w:t>
        </w:r>
      </w:hyperlink>
      <w:bookmarkEnd w:id="69"/>
      <w:hyperlink r:id="rId145" w:anchor="opus_detail_681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VZ 2004" w:history="1">
        <w:bookmarkStart w:id="70" w:name="opus_6815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2004</w:t>
        </w:r>
      </w:hyperlink>
      <w:bookmarkEnd w:id="70"/>
      <w:hyperlink r:id="rId147" w:anchor="opus_detail_681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VZ 2003" w:history="1">
        <w:bookmarkStart w:id="71" w:name="opus_6815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2003</w:t>
        </w:r>
      </w:hyperlink>
      <w:bookmarkEnd w:id="71"/>
      <w:hyperlink r:id="rId149" w:anchor="opus_detail_681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VZ 2002" w:history="1">
        <w:bookmarkStart w:id="72" w:name="opus_6815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2002</w:t>
        </w:r>
      </w:hyperlink>
      <w:bookmarkEnd w:id="72"/>
      <w:hyperlink r:id="rId151" w:anchor="opus_detail_68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VZ 2001" w:history="1">
        <w:bookmarkStart w:id="73" w:name="opus_6815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2001</w:t>
        </w:r>
      </w:hyperlink>
      <w:bookmarkEnd w:id="73"/>
      <w:hyperlink r:id="rId153" w:anchor="opus_detail_681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VZ 2000" w:history="1">
        <w:bookmarkStart w:id="74" w:name="opus_6815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2000</w:t>
        </w:r>
      </w:hyperlink>
      <w:bookmarkEnd w:id="74"/>
      <w:hyperlink r:id="rId155" w:anchor="opus_detail_6815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Steuerrichtlinien" w:history="1">
        <w:bookmarkStart w:id="75" w:name="opus_6815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Steuerrichtlinien</w:t>
        </w:r>
      </w:hyperlink>
      <w:bookmarkEnd w:id="75"/>
      <w:hyperlink r:id="rId157" w:anchor="opus_detail_681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BeckVerw" w:history="1">
        <w:bookmarkStart w:id="76" w:name="opus_6816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Steuererlasse</w:t>
        </w:r>
      </w:hyperlink>
      <w:bookmarkEnd w:id="76"/>
      <w:hyperlink r:id="rId159" w:anchor="opus_detail_681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Top 50 Steuererlasse" w:history="1">
        <w:bookmarkStart w:id="77" w:name="opus_6816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Die 50 meistgenutzten Steuererlasse</w:t>
        </w:r>
      </w:hyperlink>
      <w:bookmarkEnd w:id="77"/>
      <w:hyperlink r:id="rId161" w:anchor="opus_detail_681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Formularhandbücher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FormRS" w:history="1">
        <w:bookmarkStart w:id="78" w:name="opus_6818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Formularbuch Recht und Steuern | A. Gesellschaftsverträge</w:t>
        </w:r>
      </w:hyperlink>
      <w:bookmarkEnd w:id="78"/>
      <w:hyperlink r:id="rId163" w:anchor="opus_detail_68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FormRS" w:history="1">
        <w:bookmarkStart w:id="79" w:name="opus_6818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Formularbuch Recht und Steuern | B. Sonstige Verträge</w:t>
        </w:r>
      </w:hyperlink>
      <w:bookmarkEnd w:id="79"/>
      <w:hyperlink r:id="rId165" w:anchor="opus_detail_681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FormRS" w:history="1">
        <w:bookmarkStart w:id="80" w:name="opus_6818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Formularbuch Recht und Steuern | C. Anträge im Besteuerungsverfahren</w:t>
        </w:r>
      </w:hyperlink>
      <w:bookmarkEnd w:id="80"/>
      <w:hyperlink r:id="rId167" w:anchor="opus_detail_681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FormRS" w:history="1">
        <w:bookmarkStart w:id="81" w:name="opus_6818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Formularbuch Recht und Steuern | D. Rechtsmittelverfahren</w:t>
        </w:r>
      </w:hyperlink>
      <w:bookmarkEnd w:id="81"/>
      <w:hyperlink r:id="rId169" w:anchor="opus_detail_68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FormRS" w:history="1">
        <w:bookmarkStart w:id="82" w:name="opus_6818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Formularbuch Recht und Steuern | E. Steuerstrafverfahren</w:t>
        </w:r>
      </w:hyperlink>
      <w:bookmarkEnd w:id="82"/>
      <w:hyperlink r:id="rId171" w:anchor="opus_detail_68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FormRS" w:history="1">
        <w:bookmarkStart w:id="83" w:name="opus_6819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Formularbuch Recht und Steuern | F. Mandatsbezogene Verträge</w:t>
        </w:r>
      </w:hyperlink>
      <w:bookmarkEnd w:id="83"/>
      <w:hyperlink r:id="rId173" w:anchor="opus_detail_68190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74" w:tgtFrame="_self" w:tooltip="Steuertabellen" w:history="1">
        <w:bookmarkStart w:id="84" w:name="opus_21428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Steuertabellen</w:t>
        </w:r>
      </w:hyperlink>
      <w:bookmarkEnd w:id="84"/>
      <w:hyperlink r:id="rId175" w:anchor="opus_detail_214280" w:tooltip="Zur Werksübersicht springen" w:history="1"/>
    </w:p>
    <w:sectPr>
      <w:headerReference w:type="default" r:id="rId176"/>
      <w:footerReference w:type="default" r:id="rId17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21:41 - Quelle: Steuern und Bilanzen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A80030"/>
      <w:sz w:val="14"/>
      <w:szCs w:val="14"/>
      <w:bdr w:val="single" w:sz="6" w:space="0" w:color="A80030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A80030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A80030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  <w:rPr>
      <w:b w:val="0"/>
      <w:bCs w:val="0"/>
      <w:color w:val="A80030"/>
      <w:sz w:val="26"/>
      <w:szCs w:val="26"/>
      <w:bdr w:val="none" w:sz="0" w:space="0" w:color="auto"/>
    </w:rPr>
  </w:style>
  <w:style w:type="paragraph" w:customStyle="1" w:styleId="bocenterbozwischenueberschriftboindent">
    <w:name w:val="bo_center_bo_zwischenueberschrift &gt; bo_indent"/>
    <w:basedOn w:val="Normal"/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367?opusTitle=BeStLex" TargetMode="External" /><Relationship Id="rId100" Type="http://schemas.openxmlformats.org/officeDocument/2006/relationships/hyperlink" Target="https://beck-online.beck.de/Werk/305?opusTitle=DStR-KR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9846?opusTitle=BStBKR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583?opusTitle=SteuK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?pubtyp=none&amp;cat=colls&amp;xml=komm/ibrvz2024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?pubtyp=none&amp;cat=colls&amp;xml=komm/ibrvz2023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?pubtyp=none&amp;cat=colls&amp;xml=komm/ibrvz2022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?pubtyp=none&amp;cat=colls&amp;xml=komm/ibrvz2021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pubtyp=none&amp;cat=colls&amp;xml=komm/ibrvz2020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?pubtyp=none&amp;cat=colls&amp;xml=komm/ibrvz2019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113932?pubtyp=none&amp;htm=%2Fbib%2Finhalt%2Fgesetze%2Fstva_2018.htm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9796?opusTitle=BeBiKo" TargetMode="External" /><Relationship Id="rId120" Type="http://schemas.openxmlformats.org/officeDocument/2006/relationships/hyperlink" Target="https://beck-online.beck.de/Sammlungen/107132?pubtyp=none&amp;htm=%2Fbib%2Finhalt%2Fgesetze%2Fstva_2017.htm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96053?pubtyp=none&amp;htm=%2Fbib%2Finhalt%2Fgesetze%2Fstva_2016.htm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84350?pubtyp=none&amp;htm=%2Fbib%2Finhalt%2Fgesetze%2Fstva_2015.htm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Sammlungen/76524?pubtyp=none&amp;htm=%2Fbib%2Finhalt%2Fgesetze%2Fstva_2014.htm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Sammlungen/68144?pubtyp=none&amp;htm=%2Fbib%2Finhalt%2Fgesetze%2Fstva_2013.htm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Sammlungen/68145?pubtyp=none&amp;htm=%2Fbib%2Finhalt%2Fgesetze%2Fstva_2012.htm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Sammlungen/68146?pubtyp=none&amp;htm=%2Fbib%2Finhalt%2Fgesetze%2Fstva_2011.htm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Sammlungen/68147?pubtyp=none&amp;htm=%2Fbib%2Finhalt%2Fgesetze%2Fstva_2010.htm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Sammlungen/68148?pubtyp=none&amp;htm=%2Fbib%2Finhalt%2Fgesetze%2Fstva_2009.htm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Sammlungen/68149?pubtyp=none&amp;htm=%2Fbib%2Finhalt%2Fgesetze%2Fstva_2008.htm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070?opusTitle=Brandis%2fHeuermann" TargetMode="External" /><Relationship Id="rId140" Type="http://schemas.openxmlformats.org/officeDocument/2006/relationships/hyperlink" Target="https://beck-online.beck.de/Sammlungen/68150?pubtyp=none&amp;htm=%2Fbib%2Finhalt%2Fgesetze%2Fstva_2007.htm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Sammlungen/68151?pubtyp=none&amp;htm=%2Fbib%2Finhalt%2Fgesetze%2Fstva_2006.htm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Sammlungen/68152?pubtyp=none&amp;htm=%2Fbib%2Finhalt%2Fgesetze%2Fstva_2005.htm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Sammlungen/68153?pubtyp=none&amp;htm=%2Fbib%2Finhalt%2Fgesetze%2Fstva_2004.htm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Sammlungen/68154?pubtyp=none&amp;htm=%2Fbib%2Finhalt%2Fgesetze%2Fstva_2003.htm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Sammlungen/68155?pubtyp=none&amp;htm=%2Fbib%2Finhalt%2Fgesetze%2Fstva_2002.htm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Sammlungen/68156?pubtyp=none&amp;htm=%2Fbib%2Finhalt%2Fgesetze%2Fstva_2001.htm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Sammlungen/68157?pubtyp=none&amp;htm=%2Fbib%2Finhalt%2Fgesetze%2Fstva_2000.htm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Sammlungen/68159?cat=coll&amp;xml=gesetze%2Fsteuerrecht&amp;coll=Richtlinien&amp;opusTitle=Steuerrichtlinien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101?opusTitle=BraunInsO" TargetMode="External" /><Relationship Id="rId160" Type="http://schemas.openxmlformats.org/officeDocument/2006/relationships/hyperlink" Target="https://beck-online.beck.de/Sammlungen/68162?cat=coll&amp;xml=gesetze%2Fsteuerrecht&amp;coll=Top%2050%20Steuererlasse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4411?opusTitle=FormRS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4415?opusTitle=FormRS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4418?opusTitle=FormRS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4419?opusTitle=FormRS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4420?opusTitle=FormRS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5434?opusTitle=FormRS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yperlink" Target="https://beck-online.beck.de/Werk/21845?opusTitle=Steuertabellen" TargetMode="External" /><Relationship Id="rId175" Type="http://schemas.openxmlformats.org/officeDocument/2006/relationships/hyperlink" Target="https://beck-online.beck.de/" TargetMode="External" /><Relationship Id="rId176" Type="http://schemas.openxmlformats.org/officeDocument/2006/relationships/header" Target="header1.xml" /><Relationship Id="rId177" Type="http://schemas.openxmlformats.org/officeDocument/2006/relationships/footer" Target="footer1.xml" /><Relationship Id="rId178" Type="http://schemas.openxmlformats.org/officeDocument/2006/relationships/theme" Target="theme/theme1.xml" /><Relationship Id="rId179" Type="http://schemas.openxmlformats.org/officeDocument/2006/relationships/numbering" Target="numbering.xml" /><Relationship Id="rId18" Type="http://schemas.openxmlformats.org/officeDocument/2006/relationships/hyperlink" Target="https://beck-online.beck.de/Werk/12818?opusTitle=Handbuch+Sonderbilanzen" TargetMode="External" /><Relationship Id="rId180" Type="http://schemas.openxmlformats.org/officeDocument/2006/relationships/styles" Target="styles.xm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496?opusTitle=Fellenberg%2fKmen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5528?opusTitle=Glander%2fL%c3%bchmann%2fKropf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2687?opusTitle=Gosch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248?opusTitle=Hop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8958?opusTitle=Kessl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2134?opusTitle=Klei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086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880?opusTitle=Noack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0265?opusTitle=Reichert+GCK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244?opusTitle=R%c3%b6ssler%2fTroll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8403?opusTitle=Schmitt%2fH%c3%b6rtnagl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9971?opusTitle=Schulz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2370?opusTitle=S%c3%b6lch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586?opusTitle=Troll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3747?opusTitle=Vogel%2fLehn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8431?opusTitle=V%c3%b6gele%2fBorstell%2fvan+der+Ham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3404?opusTitle=Hdb+GmbH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1984?opusTitle=Hdb+Pers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862?opusTitle=IFRS-Handbuch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6241?opusTitle=Drukarczyk%2fSch%c3%bcl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446?opusTitle=FD-DSTR" TargetMode="External" /><Relationship Id="rId60" Type="http://schemas.openxmlformats.org/officeDocument/2006/relationships/hyperlink" Target="https://beck-online.beck.de/Werk/17709?opusTitle=Peterse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?typ=searchlink&amp;hitlisthead=Entscheidungen&amp;query=spubtyp0:%22ent%22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68126?cat=coll&amp;xml=gesetze%2Fsteuerrecht&amp;coll=Einkommensteue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68127?cat=coll&amp;xml=gesetze%2Fsteuerrecht&amp;coll=Lohnsteuer&amp;opusTitle=Lohnsteuer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68128?cat=coll&amp;xml=gesetze%2Fsteuerrecht&amp;coll=K%C3%B6rperschaftsteuer%2C%20Umwandlungssteuer%2C%20Kapitalerh%C3%B6hun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68129?cat=coll&amp;xml=gesetze%2Fsteuerrecht&amp;coll=Gewerbesteuer%2C%20Grundsteu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68130?cat=coll&amp;xml=gesetze%2Fsteuerrecht&amp;coll=Umsatzsteuer%2C%20Z%C3%B6ll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68131?cat=coll&amp;xml=gesetze%2Fsteuerrecht&amp;coll=Erbschaftsteuer%2C%20Bewertung%2C%20Grunderwerbsteuer%2C%20Verm%C3%B6gensteuer%2C%20Sonstige%20Verkehr-%2FVerbrauchsteuern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68132?cat=coll&amp;xml=gesetze%2Fsteuerrecht&amp;coll=Verfahrensrecht%20%28AO%2C%20FGO%2C%20Gemeinn%C3%BCtzigkeitsrecht%29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80" Type="http://schemas.openxmlformats.org/officeDocument/2006/relationships/hyperlink" Target="https://beck-online.beck.de/Sammlungen/68133?cat=coll&amp;xml=gesetze%2Fsteuerrecht&amp;coll=Berufs-%20und%20Haftungsrecht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Sammlungen/68134?cat=coll&amp;xml=gesetze%2Fsteuerrecht&amp;coll=F%C3%B6rderungsgesetze%2C%20Sonstiges%20Steuerrecht%20%28Kirchensteuern%29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Sammlungen/68136?cat=coll&amp;xml=gesetze%2Fsteuerrecht&amp;coll=DBA%2C%20Internationales%20Steuerrecht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Sammlungen/68138?cat=coll&amp;xml=gesetze%2Fsteuerrecht&amp;coll=Bilanzrecht%2C%20Internationale%20Rechnungslegungsstandards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Sammlungen/68140?cat=coll&amp;xml=gesetze%2Fsteuerrecht&amp;coll=Wirtschaftsgesetze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68141?cat=coll&amp;xml=gesetze%2Fbund&amp;coll=Wichtigste%20Normen%20%28rechtsgebiets%C3%BCbergreifend%29&amp;opusTitle=WN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27?opusTitle=DStR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999?opusTitle=DStR-Beih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8?opusTitle=DStRE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7360?opusTitle=DStRK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Wirtschaftsprüfer und Steuerberater PREMIUM - Steuern und Bilanzen</dc:title>
  <dc:creator>beck-online.beck.de</dc:creator>
  <cp:revision>0</cp:revision>
</cp:coreProperties>
</file>