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BC BeckDirekt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Info-Portale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StLex" w:history="1">
        <w:bookmarkStart w:id="0" w:name="opus_2194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0"/>
      <w:hyperlink r:id="rId7" w:anchor="opus_detail_2194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tBH" w:history="1">
        <w:bookmarkStart w:id="1" w:name="opus_18417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Steuerberater-Handbuch 2023/​2024 (Bände A-F, Auszug Jahres- und Konzernabschluss)</w:t>
        </w:r>
      </w:hyperlink>
      <w:bookmarkEnd w:id="1"/>
      <w:hyperlink r:id="rId9" w:anchor="opus_detail_184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BH" w:history="1">
        <w:bookmarkStart w:id="2" w:name="opus_18416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Steuerberater-Handbuch 2023/​2024 (Auszug G XIII - Verrechnungspreisdokumentation)</w:t>
        </w:r>
      </w:hyperlink>
      <w:bookmarkEnd w:id="2"/>
      <w:hyperlink r:id="rId11" w:anchor="opus_detail_184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BC HB/StB" w:history="1">
        <w:bookmarkStart w:id="3" w:name="opus_244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Rechtsprechungs-ABC Handels- und Steuerbilanz</w:t>
        </w:r>
      </w:hyperlink>
      <w:bookmarkEnd w:id="3"/>
      <w:hyperlink r:id="rId13" w:anchor="opus_detail_2444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C" w:history="1">
        <w:bookmarkStart w:id="4" w:name="opus_244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BC - Zeitschrift für Bilanzierung, Rechnungswesen und Controlling, ab 2000</w:t>
        </w:r>
      </w:hyperlink>
      <w:bookmarkEnd w:id="4"/>
      <w:hyperlink r:id="rId15" w:anchor="opus_detail_244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spr BilanzR" w:history="1">
        <w:bookmarkStart w:id="5" w:name="opus_244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 (BFH-V-, BFH-NV-, FG-, EuGH-, BVerfG-, BGH-Urteile...)</w:t>
        </w:r>
      </w:hyperlink>
      <w:bookmarkEnd w:id="5"/>
      <w:hyperlink r:id="rId17" w:anchor="opus_detail_244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Verf" w:history="1">
        <w:bookmarkStart w:id="6" w:name="opus_15405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6"/>
      <w:hyperlink r:id="rId19" w:anchor="opus_detail_1540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teuerrichtlinien" w:history="1">
        <w:bookmarkStart w:id="7" w:name="opus_2446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7"/>
      <w:hyperlink r:id="rId21" w:anchor="opus_detail_244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Verw" w:history="1">
        <w:bookmarkStart w:id="8" w:name="opus_244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8"/>
      <w:hyperlink r:id="rId23" w:anchor="opus_detail_24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teuertabellen" w:history="1">
        <w:bookmarkStart w:id="9" w:name="opus_21426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9"/>
      <w:hyperlink r:id="rId25" w:anchor="opus_detail_2142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Verordnungen, Rechnungslegungsstandards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2445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0"/>
      <w:hyperlink r:id="rId27" w:anchor="opus_detail_24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244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11"/>
      <w:hyperlink r:id="rId29" w:anchor="opus_detail_24454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244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12"/>
      <w:hyperlink r:id="rId31" w:anchor="opus_detail_244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ohnsteuer" w:history="1">
        <w:bookmarkStart w:id="13" w:name="opus_2445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13"/>
      <w:hyperlink r:id="rId33" w:anchor="opus_detail_2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2445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14"/>
      <w:hyperlink r:id="rId35" w:anchor="opus_detail_24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244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15"/>
      <w:hyperlink r:id="rId37" w:anchor="opus_detail_244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2446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 (BilanzR)</w:t>
        </w:r>
      </w:hyperlink>
      <w:bookmarkEnd w:id="16"/>
      <w:hyperlink r:id="rId39" w:anchor="opus_detail_24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2446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7"/>
      <w:hyperlink r:id="rId41" w:anchor="opus_detail_244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2446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8"/>
      <w:hyperlink r:id="rId43" w:anchor="opus_detail_244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2446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24463" w:tooltip="Zur Werksübersicht springen" w:history="1"/>
    </w:p>
    <w:sectPr>
      <w:headerReference w:type="default" r:id="rId46"/>
      <w:footerReference w:type="default" r:id="rId4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21:41 -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367?opusTitle=StBH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45?opusTitle=ABC+HB%2fSt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41?opusTitle=BC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Rechtsprechung+zum+Bilanz-+und+Steuerrecht&amp;QUERY=spubtyp0%3aent+preismodul%3aBCDIR&amp;RBSORT=date&amp;addfilter=spubtyp0%3a%22ent%22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24465?cat=coll&amp;xml=gesetze%2Fsteuerrecht&amp;coll=Richtlinien&amp;opusTitle=Steuerrichtlinie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45?opusTitle=Steuertabell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24453?cat=coll&amp;xml=gesetze%2Fsteuerrecht&amp;coll=Bilanzrecht%2C%20Internationale%20Rechnungslegungsstandard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24454?cat=coll&amp;xml=gesetze%2Fsteuerrecht&amp;coll=Wirtschaftsgesetz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24456?cat=coll&amp;xml=gesetze%2Fsteuerrecht&amp;coll=Einkommensteu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24457?cat=coll&amp;xml=gesetze%2Fsteuerrecht&amp;coll=Lohnsteuer&amp;opusTitle=Lohnsteu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24458?cat=coll&amp;xml=gesetze%2Fsteuerrecht&amp;coll=K%C3%B6rperschaftsteuer%2C%20Umwandlungssteuer%2C%20Kapitalerh%C3%B6h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24459?cat=coll&amp;xml=gesetze%2Fsteuerrecht&amp;coll=Gewerbesteuer%2C%20Grundsteuer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4460?cat=coll&amp;xml=gesetze%2FUSt-Bil&amp;coll=Umsatzsteu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24461?cat=coll&amp;xml=gesetze%2Fsteuerrecht&amp;coll=F%C3%B6rderungsgesetze%2C%20Sonstiges%20Steuerrecht%20%28Kirchensteuern%29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24462?cat=coll&amp;xml=gesetze%2Fsteuerrecht&amp;coll=Erbschaftsteuer%2C%20Bewertung%2C%20Grunderwerbsteuer%2C%20Verm%C3%B6gensteuer%2C%20Sonstige%20Verkehr-%2FVerbrauchsteuern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24463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numbering" Target="numbering.xml" /><Relationship Id="rId5" Type="http://schemas.openxmlformats.org/officeDocument/2006/relationships/image" Target="media/image2.svg" /><Relationship Id="rId50" Type="http://schemas.openxmlformats.org/officeDocument/2006/relationships/styles" Target="styles.xml" /><Relationship Id="rId6" Type="http://schemas.openxmlformats.org/officeDocument/2006/relationships/hyperlink" Target="https://beck-online.beck.de/Werk/22367?opusTitle=BeStLex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368?opusTitle=StB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BC BeckDirekt - Steuern und Bilanzen</dc:title>
  <dc:creator>beck-online.beck.de</dc:creator>
  <cp:revision>0</cp:revision>
</cp:coreProperties>
</file>